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4510" w:rsidRDefault="00EE4510" w:rsidP="00EE4510">
      <w:pPr>
        <w:spacing w:before="1"/>
        <w:ind w:left="142" w:right="135" w:firstLine="142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219A0">
        <w:rPr>
          <w:rFonts w:asciiTheme="minorHAnsi" w:hAnsiTheme="minorHAnsi" w:cstheme="minorHAnsi"/>
          <w:b/>
          <w:sz w:val="24"/>
          <w:szCs w:val="24"/>
          <w:u w:val="single"/>
        </w:rPr>
        <w:t>ANEXO XII</w:t>
      </w:r>
    </w:p>
    <w:p w:rsidR="00EE4510" w:rsidRPr="00D219A0" w:rsidRDefault="00EE4510" w:rsidP="00EE4510">
      <w:pPr>
        <w:spacing w:before="1"/>
        <w:ind w:left="142" w:right="135" w:firstLine="142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EE4510" w:rsidRPr="00D219A0" w:rsidRDefault="00EE4510" w:rsidP="00EE4510">
      <w:pPr>
        <w:spacing w:before="1"/>
        <w:ind w:left="142" w:right="135" w:firstLine="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219A0">
        <w:rPr>
          <w:rFonts w:asciiTheme="minorHAnsi" w:hAnsiTheme="minorHAnsi" w:cstheme="minorHAnsi"/>
          <w:b/>
          <w:sz w:val="24"/>
          <w:szCs w:val="24"/>
        </w:rPr>
        <w:t xml:space="preserve">MEMORIAL DESCRITIVO </w:t>
      </w:r>
    </w:p>
    <w:p w:rsidR="00EE4510" w:rsidRPr="00692709" w:rsidRDefault="00EE4510" w:rsidP="00EE4510">
      <w:pPr>
        <w:pStyle w:val="Corpodetexto"/>
        <w:spacing w:before="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E4510" w:rsidRPr="00692709" w:rsidRDefault="00EE4510" w:rsidP="00EE4510">
      <w:pPr>
        <w:pStyle w:val="Ttulo2"/>
        <w:keepNext w:val="0"/>
        <w:widowControl w:val="0"/>
        <w:numPr>
          <w:ilvl w:val="0"/>
          <w:numId w:val="9"/>
        </w:numPr>
        <w:tabs>
          <w:tab w:val="left" w:pos="545"/>
          <w:tab w:val="left" w:pos="546"/>
        </w:tabs>
        <w:suppressAutoHyphens w:val="0"/>
        <w:autoSpaceDE w:val="0"/>
        <w:autoSpaceDN w:val="0"/>
        <w:spacing w:before="90" w:after="0"/>
        <w:ind w:hanging="434"/>
        <w:jc w:val="both"/>
        <w:rPr>
          <w:rFonts w:asciiTheme="minorHAnsi" w:hAnsiTheme="minorHAnsi" w:cstheme="minorHAnsi"/>
          <w:sz w:val="20"/>
          <w:szCs w:val="20"/>
        </w:rPr>
      </w:pPr>
      <w:r w:rsidRPr="00692709">
        <w:rPr>
          <w:rFonts w:asciiTheme="minorHAnsi" w:hAnsiTheme="minorHAnsi" w:cstheme="minorHAnsi"/>
          <w:sz w:val="20"/>
          <w:szCs w:val="20"/>
        </w:rPr>
        <w:t>OBJETIVO</w:t>
      </w:r>
    </w:p>
    <w:p w:rsidR="00EE4510" w:rsidRPr="00692709" w:rsidRDefault="00AA3FF9" w:rsidP="00AA3FF9">
      <w:pPr>
        <w:pStyle w:val="Corpodetexto"/>
        <w:ind w:left="112" w:right="16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</w:t>
      </w:r>
      <w:r w:rsidR="00EE4510" w:rsidRPr="00692709">
        <w:rPr>
          <w:rFonts w:asciiTheme="minorHAnsi" w:hAnsiTheme="minorHAnsi" w:cstheme="minorHAnsi"/>
          <w:sz w:val="20"/>
          <w:szCs w:val="20"/>
        </w:rPr>
        <w:t>O PRESENTE MEMORIAL TEM POR FINALIDADE APRESENTAR AS CARACTERÍSTICAS GERAIS DA OBRA A QUAL SE REFERE, ASSIM COMO OS ESPECIFICAR DETALHES QUE POSSAM AUXILIAR NA MELHOR COMPREENSÃO DA MESMA.</w:t>
      </w:r>
    </w:p>
    <w:p w:rsidR="00EE4510" w:rsidRPr="00692709" w:rsidRDefault="00EE4510" w:rsidP="00EE4510">
      <w:pPr>
        <w:pStyle w:val="Corpodetexto"/>
        <w:spacing w:before="5"/>
        <w:jc w:val="both"/>
        <w:rPr>
          <w:rFonts w:asciiTheme="minorHAnsi" w:hAnsiTheme="minorHAnsi" w:cstheme="minorHAnsi"/>
          <w:sz w:val="20"/>
          <w:szCs w:val="20"/>
        </w:rPr>
      </w:pPr>
    </w:p>
    <w:p w:rsidR="00EE4510" w:rsidRPr="00692709" w:rsidRDefault="00EE4510" w:rsidP="00EE4510">
      <w:pPr>
        <w:pStyle w:val="Ttulo2"/>
        <w:keepNext w:val="0"/>
        <w:widowControl w:val="0"/>
        <w:numPr>
          <w:ilvl w:val="0"/>
          <w:numId w:val="9"/>
        </w:numPr>
        <w:tabs>
          <w:tab w:val="left" w:pos="545"/>
          <w:tab w:val="left" w:pos="546"/>
        </w:tabs>
        <w:suppressAutoHyphens w:val="0"/>
        <w:autoSpaceDE w:val="0"/>
        <w:autoSpaceDN w:val="0"/>
        <w:spacing w:before="0" w:after="0"/>
        <w:ind w:hanging="434"/>
        <w:jc w:val="both"/>
        <w:rPr>
          <w:rFonts w:asciiTheme="minorHAnsi" w:hAnsiTheme="minorHAnsi" w:cstheme="minorHAnsi"/>
          <w:sz w:val="20"/>
          <w:szCs w:val="20"/>
        </w:rPr>
      </w:pPr>
      <w:r w:rsidRPr="00692709">
        <w:rPr>
          <w:rFonts w:asciiTheme="minorHAnsi" w:hAnsiTheme="minorHAnsi" w:cstheme="minorHAnsi"/>
          <w:sz w:val="20"/>
          <w:szCs w:val="20"/>
        </w:rPr>
        <w:t>DADOS DA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92709">
        <w:rPr>
          <w:rFonts w:asciiTheme="minorHAnsi" w:hAnsiTheme="minorHAnsi" w:cstheme="minorHAnsi"/>
          <w:sz w:val="20"/>
          <w:szCs w:val="20"/>
        </w:rPr>
        <w:t>OBRA</w:t>
      </w:r>
    </w:p>
    <w:p w:rsidR="00EE4510" w:rsidRPr="00692709" w:rsidRDefault="00EE4510" w:rsidP="00EE4510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E4510" w:rsidRDefault="00EE4510" w:rsidP="00EE4510">
      <w:pPr>
        <w:pStyle w:val="Corpodetexto"/>
        <w:spacing w:before="7"/>
        <w:jc w:val="both"/>
        <w:rPr>
          <w:rFonts w:asciiTheme="minorHAnsi" w:hAnsiTheme="minorHAnsi" w:cstheme="minorHAnsi"/>
          <w:sz w:val="20"/>
          <w:szCs w:val="20"/>
        </w:rPr>
      </w:pPr>
      <w:r w:rsidRPr="00692709">
        <w:rPr>
          <w:rFonts w:asciiTheme="minorHAnsi" w:hAnsiTheme="minorHAnsi" w:cstheme="minorHAnsi"/>
          <w:b/>
          <w:sz w:val="20"/>
          <w:szCs w:val="20"/>
        </w:rPr>
        <w:t>ENDEREÇO DA OBRA: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92709">
        <w:rPr>
          <w:rFonts w:asciiTheme="minorHAnsi" w:hAnsiTheme="minorHAnsi" w:cstheme="minorHAnsi"/>
          <w:sz w:val="20"/>
          <w:szCs w:val="20"/>
        </w:rPr>
        <w:t>DIVERSAS RUAS NO PERÍMETRO URBANO NO MUNICIPIO DE APUCARANA – PR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EE4510" w:rsidRDefault="00EE4510" w:rsidP="00EE4510">
      <w:pPr>
        <w:pStyle w:val="Corpodetexto"/>
        <w:ind w:left="112" w:right="165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D219A0">
        <w:rPr>
          <w:rFonts w:asciiTheme="minorHAnsi" w:hAnsiTheme="minorHAnsi" w:cstheme="minorHAnsi"/>
          <w:sz w:val="20"/>
          <w:szCs w:val="20"/>
        </w:rPr>
        <w:t>LEVANTAMENTO TOPOGRÁFICO, PROJETOS, MONTAGEM DE REDES DE MÉDIA E BAIXA TENSÃO E INSTALAÇÃO DE EQUIPAMENTOS NO SISTEMA DE DISTRIBUIÇÃO DE ENERGIA ELÉTRICA E EXECUÇÃO DE ATIVIDADES EM REDE ENERGIZADA</w:t>
      </w:r>
      <w:r>
        <w:rPr>
          <w:rFonts w:asciiTheme="minorHAnsi" w:hAnsiTheme="minorHAnsi" w:cstheme="minorHAnsi"/>
          <w:sz w:val="20"/>
          <w:szCs w:val="20"/>
        </w:rPr>
        <w:t xml:space="preserve"> 13,8 kV e 34,5 kV</w:t>
      </w:r>
      <w:bookmarkStart w:id="0" w:name="_GoBack"/>
      <w:bookmarkEnd w:id="0"/>
      <w:r w:rsidRPr="00D219A0">
        <w:rPr>
          <w:rFonts w:asciiTheme="minorHAnsi" w:hAnsiTheme="minorHAnsi" w:cstheme="minorHAnsi"/>
          <w:sz w:val="20"/>
          <w:szCs w:val="20"/>
        </w:rPr>
        <w:t>, COM FORNECIMENTO DE MÃO DE OBRA, MATERIAL E EQUIPAMENTOS</w:t>
      </w:r>
      <w:r>
        <w:rPr>
          <w:rFonts w:asciiTheme="minorHAnsi" w:hAnsiTheme="minorHAnsi" w:cstheme="minorHAnsi"/>
          <w:sz w:val="20"/>
          <w:szCs w:val="20"/>
        </w:rPr>
        <w:t xml:space="preserve"> EM </w:t>
      </w:r>
      <w:r w:rsidRPr="00692709">
        <w:rPr>
          <w:rFonts w:asciiTheme="minorHAnsi" w:hAnsiTheme="minorHAnsi" w:cstheme="minorHAnsi"/>
          <w:sz w:val="20"/>
          <w:szCs w:val="20"/>
        </w:rPr>
        <w:t>DIVERSAS RUAS NO PERÍMETRO URBANO NO MUNICIPIO DE APUCARANA – PR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EE4510" w:rsidRPr="00D219A0" w:rsidRDefault="00EE4510" w:rsidP="00EE4510">
      <w:pPr>
        <w:pStyle w:val="Corpodetexto"/>
        <w:ind w:left="112" w:right="165"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EE4510" w:rsidRPr="00692709" w:rsidRDefault="00EE4510" w:rsidP="00EE4510">
      <w:pPr>
        <w:pStyle w:val="PargrafodaLista"/>
        <w:numPr>
          <w:ilvl w:val="0"/>
          <w:numId w:val="9"/>
        </w:numPr>
        <w:tabs>
          <w:tab w:val="left" w:pos="545"/>
          <w:tab w:val="left" w:pos="546"/>
        </w:tabs>
        <w:autoSpaceDE w:val="0"/>
        <w:autoSpaceDN w:val="0"/>
        <w:spacing w:before="90"/>
        <w:ind w:hanging="43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92709">
        <w:rPr>
          <w:rFonts w:asciiTheme="minorHAnsi" w:hAnsiTheme="minorHAnsi" w:cstheme="minorHAnsi"/>
          <w:b/>
          <w:sz w:val="20"/>
          <w:szCs w:val="20"/>
        </w:rPr>
        <w:t>GENERALIDADES</w:t>
      </w:r>
    </w:p>
    <w:p w:rsidR="00EE4510" w:rsidRPr="00692709" w:rsidRDefault="00EE4510" w:rsidP="00EE4510">
      <w:pPr>
        <w:pStyle w:val="Corpodetexto"/>
        <w:ind w:left="112" w:right="11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692709">
        <w:rPr>
          <w:rFonts w:asciiTheme="minorHAnsi" w:hAnsiTheme="minorHAnsi" w:cstheme="minorHAnsi"/>
          <w:sz w:val="20"/>
          <w:szCs w:val="20"/>
        </w:rPr>
        <w:t>O PROJETO A SER EXECUTADO REFERE-SE A DIVERSAS OBRAS DE EXTENSÃO DE REDE DE DISTRIBUIÇÃO URBANA EM</w:t>
      </w:r>
      <w:r>
        <w:rPr>
          <w:rFonts w:asciiTheme="minorHAnsi" w:hAnsiTheme="minorHAnsi" w:cstheme="minorHAnsi"/>
          <w:sz w:val="20"/>
          <w:szCs w:val="20"/>
        </w:rPr>
        <w:t xml:space="preserve"> MÉDIA TENSÃO E</w:t>
      </w:r>
      <w:r w:rsidRPr="00692709">
        <w:rPr>
          <w:rFonts w:asciiTheme="minorHAnsi" w:hAnsiTheme="minorHAnsi" w:cstheme="minorHAnsi"/>
          <w:sz w:val="20"/>
          <w:szCs w:val="20"/>
        </w:rPr>
        <w:t xml:space="preserve"> BAIXA TENSÃO, PARA POSSIBILITAR A INSTALAÇÃO DE ILUMINAÇÃO PÚBLICA NO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692709">
        <w:rPr>
          <w:rFonts w:asciiTheme="minorHAnsi" w:hAnsiTheme="minorHAnsi" w:cstheme="minorHAnsi"/>
          <w:sz w:val="20"/>
          <w:szCs w:val="20"/>
        </w:rPr>
        <w:t xml:space="preserve"> POSTEAMENTO</w:t>
      </w:r>
      <w:r>
        <w:rPr>
          <w:rFonts w:asciiTheme="minorHAnsi" w:hAnsiTheme="minorHAnsi" w:cstheme="minorHAnsi"/>
          <w:spacing w:val="-11"/>
          <w:sz w:val="20"/>
          <w:szCs w:val="20"/>
        </w:rPr>
        <w:t>S.</w:t>
      </w:r>
    </w:p>
    <w:p w:rsidR="00EE4510" w:rsidRPr="00692709" w:rsidRDefault="00EE4510" w:rsidP="00EE4510">
      <w:pPr>
        <w:pStyle w:val="Corpodetexto"/>
        <w:ind w:left="112" w:right="113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692709">
        <w:rPr>
          <w:rFonts w:asciiTheme="minorHAnsi" w:hAnsiTheme="minorHAnsi" w:cstheme="minorHAnsi"/>
          <w:sz w:val="20"/>
          <w:szCs w:val="20"/>
        </w:rPr>
        <w:t>ESTE PROJETO NÃO CONTEMPLA A INSTALAÇÃO DAS LUMINÁRIAS, POIS ESSA INSTALAÇÃO ESTÁ COMPREENDIDA EM OUTRO PROJETO ELABORADO EXCLUSIVAMENTE PARA A SUBSTITUIÇÃO E INSTALAÇÃO DE LUMINÁRIAS NO PERÍMETRO URBANO.</w:t>
      </w:r>
    </w:p>
    <w:p w:rsidR="00EE4510" w:rsidRPr="00692709" w:rsidRDefault="00EE4510" w:rsidP="00EE4510">
      <w:pPr>
        <w:pStyle w:val="Corpodetexto"/>
        <w:spacing w:before="5"/>
        <w:jc w:val="both"/>
        <w:rPr>
          <w:rFonts w:asciiTheme="minorHAnsi" w:hAnsiTheme="minorHAnsi" w:cstheme="minorHAnsi"/>
          <w:sz w:val="20"/>
          <w:szCs w:val="20"/>
        </w:rPr>
      </w:pPr>
    </w:p>
    <w:p w:rsidR="00EE4510" w:rsidRPr="00692709" w:rsidRDefault="00EE4510" w:rsidP="00EE4510">
      <w:pPr>
        <w:pStyle w:val="Ttulo2"/>
        <w:keepNext w:val="0"/>
        <w:widowControl w:val="0"/>
        <w:numPr>
          <w:ilvl w:val="0"/>
          <w:numId w:val="9"/>
        </w:numPr>
        <w:tabs>
          <w:tab w:val="left" w:pos="545"/>
          <w:tab w:val="left" w:pos="546"/>
        </w:tabs>
        <w:suppressAutoHyphens w:val="0"/>
        <w:autoSpaceDE w:val="0"/>
        <w:autoSpaceDN w:val="0"/>
        <w:spacing w:before="0" w:after="0"/>
        <w:ind w:hanging="4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POSTEAÇÃO</w:t>
      </w:r>
    </w:p>
    <w:p w:rsidR="00EE4510" w:rsidRDefault="00EE4510" w:rsidP="00EE4510">
      <w:pPr>
        <w:pStyle w:val="Corpodetexto"/>
        <w:spacing w:before="1"/>
        <w:ind w:left="112" w:right="165" w:firstLine="432"/>
        <w:jc w:val="both"/>
        <w:rPr>
          <w:rFonts w:asciiTheme="minorHAnsi" w:hAnsiTheme="minorHAnsi" w:cstheme="minorHAnsi"/>
          <w:sz w:val="20"/>
          <w:szCs w:val="20"/>
        </w:rPr>
      </w:pPr>
      <w:r w:rsidRPr="00692709">
        <w:rPr>
          <w:rFonts w:asciiTheme="minorHAnsi" w:hAnsiTheme="minorHAnsi" w:cstheme="minorHAnsi"/>
          <w:sz w:val="20"/>
          <w:szCs w:val="20"/>
        </w:rPr>
        <w:t>A INSTALAÇÃO DOS POSTES DEVE RESPEITAR O ALINHAMENTO EXISTENTE, COM A CONSULTA À PREFEITURA PARA OBTER A CERTIDÃO DE ALINHAMENTO DE CADA RUA ONDE SERÃO IMPLANTADOS OS POSTES.</w:t>
      </w:r>
      <w:r>
        <w:rPr>
          <w:rFonts w:asciiTheme="minorHAnsi" w:hAnsiTheme="minorHAnsi" w:cstheme="minorHAnsi"/>
          <w:sz w:val="20"/>
          <w:szCs w:val="20"/>
        </w:rPr>
        <w:t xml:space="preserve"> DEVERÃO SER UTLIZADOS POSTES PADRONIZADOS, TODOS CONFORME NORMAS TÉCNICAS DA COPEL.</w:t>
      </w:r>
    </w:p>
    <w:p w:rsidR="00EE4510" w:rsidRDefault="00EE4510" w:rsidP="00EE4510">
      <w:pPr>
        <w:pStyle w:val="Corpodetexto"/>
        <w:spacing w:before="1"/>
        <w:ind w:left="112" w:right="165" w:firstLine="432"/>
        <w:jc w:val="both"/>
        <w:rPr>
          <w:rFonts w:asciiTheme="minorHAnsi" w:hAnsiTheme="minorHAnsi" w:cstheme="minorHAnsi"/>
          <w:sz w:val="20"/>
          <w:szCs w:val="20"/>
        </w:rPr>
      </w:pPr>
    </w:p>
    <w:p w:rsidR="00EE4510" w:rsidRDefault="00EE4510" w:rsidP="00EE4510">
      <w:pPr>
        <w:pStyle w:val="Ttulo2"/>
        <w:keepNext w:val="0"/>
        <w:widowControl w:val="0"/>
        <w:numPr>
          <w:ilvl w:val="0"/>
          <w:numId w:val="9"/>
        </w:numPr>
        <w:tabs>
          <w:tab w:val="left" w:pos="545"/>
          <w:tab w:val="left" w:pos="546"/>
        </w:tabs>
        <w:suppressAutoHyphens w:val="0"/>
        <w:autoSpaceDE w:val="0"/>
        <w:autoSpaceDN w:val="0"/>
        <w:spacing w:before="0" w:after="0"/>
        <w:ind w:hanging="4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CONDUTORES</w:t>
      </w:r>
    </w:p>
    <w:p w:rsidR="00EE4510" w:rsidRPr="00692709" w:rsidRDefault="00EE4510" w:rsidP="00EE4510">
      <w:pPr>
        <w:pStyle w:val="Corpodetexto"/>
        <w:spacing w:before="1"/>
        <w:ind w:left="112" w:right="165" w:firstLine="43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PARA A REDE DE MÉDIA TENSÃO DEVERÁ SER UTILIZADO CABO DE ALUMINIO PROTEGIDO 15KV E CORDOALHAS DE AÇO E PARA REDE SECUNDÁRIA DEVERA SER UTILIZADO CABOS DE ALUMINIO MULTIPLEXADO AUTOSSUSTENTADO, COM NEUTRO NU EM LIGA E FASES EM ALUMINIO COM ISOLAÇÃO XLPE PARA 0,6/1,0KV.</w:t>
      </w:r>
    </w:p>
    <w:p w:rsidR="00EE4510" w:rsidRPr="00692709" w:rsidRDefault="00EE4510" w:rsidP="00EE4510">
      <w:pPr>
        <w:pStyle w:val="Corpodetexto"/>
        <w:spacing w:before="1"/>
        <w:ind w:left="112" w:right="165" w:firstLine="432"/>
        <w:jc w:val="both"/>
        <w:rPr>
          <w:rFonts w:asciiTheme="minorHAnsi" w:hAnsiTheme="minorHAnsi" w:cstheme="minorHAnsi"/>
          <w:sz w:val="20"/>
          <w:szCs w:val="20"/>
        </w:rPr>
      </w:pPr>
    </w:p>
    <w:p w:rsidR="00EE4510" w:rsidRPr="00692709" w:rsidRDefault="00EE4510" w:rsidP="00EE4510">
      <w:pPr>
        <w:pStyle w:val="Ttulo2"/>
        <w:keepNext w:val="0"/>
        <w:widowControl w:val="0"/>
        <w:numPr>
          <w:ilvl w:val="0"/>
          <w:numId w:val="9"/>
        </w:numPr>
        <w:tabs>
          <w:tab w:val="left" w:pos="545"/>
          <w:tab w:val="left" w:pos="546"/>
        </w:tabs>
        <w:suppressAutoHyphens w:val="0"/>
        <w:autoSpaceDE w:val="0"/>
        <w:autoSpaceDN w:val="0"/>
        <w:spacing w:before="75" w:after="0"/>
        <w:ind w:hanging="434"/>
        <w:jc w:val="both"/>
        <w:rPr>
          <w:rFonts w:asciiTheme="minorHAnsi" w:hAnsiTheme="minorHAnsi" w:cstheme="minorHAnsi"/>
          <w:sz w:val="20"/>
          <w:szCs w:val="20"/>
        </w:rPr>
      </w:pPr>
      <w:r w:rsidRPr="00692709">
        <w:rPr>
          <w:rFonts w:asciiTheme="minorHAnsi" w:hAnsiTheme="minorHAnsi" w:cstheme="minorHAnsi"/>
          <w:sz w:val="20"/>
          <w:szCs w:val="20"/>
        </w:rPr>
        <w:t>DESCRIÇÃO DO SISTEMA DE ATERRAMENTO</w:t>
      </w:r>
    </w:p>
    <w:p w:rsidR="00EE4510" w:rsidRDefault="00EE4510" w:rsidP="00EE4510">
      <w:pPr>
        <w:pStyle w:val="Corpodetexto"/>
        <w:ind w:left="112" w:right="16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</w:t>
      </w:r>
      <w:r w:rsidRPr="00692709">
        <w:rPr>
          <w:rFonts w:asciiTheme="minorHAnsi" w:hAnsiTheme="minorHAnsi" w:cstheme="minorHAnsi"/>
          <w:sz w:val="20"/>
          <w:szCs w:val="20"/>
        </w:rPr>
        <w:t xml:space="preserve">OS ATERRAMENTOS </w:t>
      </w:r>
      <w:r>
        <w:rPr>
          <w:rFonts w:asciiTheme="minorHAnsi" w:hAnsiTheme="minorHAnsi" w:cstheme="minorHAnsi"/>
          <w:sz w:val="20"/>
          <w:szCs w:val="20"/>
        </w:rPr>
        <w:t>DEVE</w:t>
      </w:r>
      <w:r w:rsidRPr="00692709">
        <w:rPr>
          <w:rFonts w:asciiTheme="minorHAnsi" w:hAnsiTheme="minorHAnsi" w:cstheme="minorHAnsi"/>
          <w:sz w:val="20"/>
          <w:szCs w:val="20"/>
        </w:rPr>
        <w:t xml:space="preserve">RÃO </w:t>
      </w:r>
      <w:r>
        <w:rPr>
          <w:rFonts w:asciiTheme="minorHAnsi" w:hAnsiTheme="minorHAnsi" w:cstheme="minorHAnsi"/>
          <w:sz w:val="20"/>
          <w:szCs w:val="20"/>
        </w:rPr>
        <w:t xml:space="preserve">SER </w:t>
      </w:r>
      <w:r w:rsidRPr="00692709">
        <w:rPr>
          <w:rFonts w:asciiTheme="minorHAnsi" w:hAnsiTheme="minorHAnsi" w:cstheme="minorHAnsi"/>
          <w:sz w:val="20"/>
          <w:szCs w:val="20"/>
        </w:rPr>
        <w:t xml:space="preserve">EFETUADOS </w:t>
      </w:r>
      <w:r>
        <w:rPr>
          <w:rFonts w:asciiTheme="minorHAnsi" w:hAnsiTheme="minorHAnsi" w:cstheme="minorHAnsi"/>
          <w:sz w:val="20"/>
          <w:szCs w:val="20"/>
        </w:rPr>
        <w:t xml:space="preserve">CONFORME MIT 163104 – ATERRAMENTO DE REDES DE DISTRIBUIÇÃO, NO QUAL SERÃO ATERRADOS OS NEUTROS, QUE ESTARÃO INTERLIGADOS E CONECTADOS A MALHA DO POSTO DE TRANSFORMAÇÃO E </w:t>
      </w:r>
      <w:r w:rsidRPr="00692709">
        <w:rPr>
          <w:rFonts w:asciiTheme="minorHAnsi" w:hAnsiTheme="minorHAnsi" w:cstheme="minorHAnsi"/>
          <w:sz w:val="20"/>
          <w:szCs w:val="20"/>
        </w:rPr>
        <w:t>NO FINAL/SECCIONAMENTO DE REDE BT</w:t>
      </w:r>
      <w:r>
        <w:rPr>
          <w:rFonts w:asciiTheme="minorHAnsi" w:hAnsiTheme="minorHAnsi" w:cstheme="minorHAnsi"/>
          <w:sz w:val="20"/>
          <w:szCs w:val="20"/>
        </w:rPr>
        <w:t xml:space="preserve"> E</w:t>
      </w:r>
      <w:r w:rsidRPr="00692709">
        <w:rPr>
          <w:rFonts w:asciiTheme="minorHAnsi" w:hAnsiTheme="minorHAnsi" w:cstheme="minorHAnsi"/>
          <w:sz w:val="20"/>
          <w:szCs w:val="20"/>
        </w:rPr>
        <w:t xml:space="preserve"> CORDOALHA DA RDC 13,8KV, </w:t>
      </w:r>
      <w:r>
        <w:rPr>
          <w:rFonts w:asciiTheme="minorHAnsi" w:hAnsiTheme="minorHAnsi" w:cstheme="minorHAnsi"/>
          <w:sz w:val="20"/>
          <w:szCs w:val="20"/>
        </w:rPr>
        <w:t>EM FUNÇÃO DA RESISITIVIDADE DO SOLO.</w:t>
      </w:r>
    </w:p>
    <w:p w:rsidR="00EE4510" w:rsidRDefault="00EE4510" w:rsidP="00EE4510">
      <w:pPr>
        <w:pStyle w:val="Corpodetexto"/>
        <w:spacing w:before="5"/>
        <w:jc w:val="both"/>
        <w:rPr>
          <w:rFonts w:asciiTheme="minorHAnsi" w:hAnsiTheme="minorHAnsi" w:cstheme="minorHAnsi"/>
          <w:sz w:val="20"/>
          <w:szCs w:val="20"/>
        </w:rPr>
      </w:pPr>
    </w:p>
    <w:p w:rsidR="00EE4510" w:rsidRDefault="00EE4510" w:rsidP="00EE4510">
      <w:pPr>
        <w:pStyle w:val="Corpodetexto"/>
        <w:spacing w:before="5"/>
        <w:jc w:val="both"/>
        <w:rPr>
          <w:rFonts w:asciiTheme="minorHAnsi" w:hAnsiTheme="minorHAnsi" w:cstheme="minorHAnsi"/>
          <w:sz w:val="20"/>
          <w:szCs w:val="20"/>
        </w:rPr>
      </w:pPr>
    </w:p>
    <w:p w:rsidR="00EE4510" w:rsidRDefault="00EE4510" w:rsidP="00EE4510">
      <w:pPr>
        <w:pStyle w:val="Corpodetexto"/>
        <w:spacing w:before="5"/>
        <w:jc w:val="both"/>
        <w:rPr>
          <w:rFonts w:asciiTheme="minorHAnsi" w:hAnsiTheme="minorHAnsi" w:cstheme="minorHAnsi"/>
          <w:sz w:val="20"/>
          <w:szCs w:val="20"/>
        </w:rPr>
      </w:pPr>
    </w:p>
    <w:p w:rsidR="00EE4510" w:rsidRPr="00692709" w:rsidRDefault="00EE4510" w:rsidP="00EE4510">
      <w:pPr>
        <w:pStyle w:val="Corpodetexto"/>
        <w:spacing w:before="5"/>
        <w:jc w:val="both"/>
        <w:rPr>
          <w:rFonts w:asciiTheme="minorHAnsi" w:hAnsiTheme="minorHAnsi" w:cstheme="minorHAnsi"/>
          <w:sz w:val="20"/>
          <w:szCs w:val="20"/>
        </w:rPr>
      </w:pPr>
    </w:p>
    <w:p w:rsidR="00EE4510" w:rsidRPr="00692709" w:rsidRDefault="00EE4510" w:rsidP="00EE4510">
      <w:pPr>
        <w:pStyle w:val="Ttulo2"/>
        <w:keepNext w:val="0"/>
        <w:widowControl w:val="0"/>
        <w:numPr>
          <w:ilvl w:val="0"/>
          <w:numId w:val="9"/>
        </w:numPr>
        <w:tabs>
          <w:tab w:val="left" w:pos="545"/>
          <w:tab w:val="left" w:pos="546"/>
        </w:tabs>
        <w:suppressAutoHyphens w:val="0"/>
        <w:autoSpaceDE w:val="0"/>
        <w:autoSpaceDN w:val="0"/>
        <w:spacing w:before="0" w:after="0"/>
        <w:ind w:hanging="434"/>
        <w:jc w:val="both"/>
        <w:rPr>
          <w:rFonts w:asciiTheme="minorHAnsi" w:hAnsiTheme="minorHAnsi" w:cstheme="minorHAnsi"/>
          <w:sz w:val="20"/>
          <w:szCs w:val="20"/>
        </w:rPr>
      </w:pPr>
      <w:r w:rsidRPr="00692709">
        <w:rPr>
          <w:rFonts w:asciiTheme="minorHAnsi" w:hAnsiTheme="minorHAnsi" w:cstheme="minorHAnsi"/>
          <w:sz w:val="20"/>
          <w:szCs w:val="20"/>
        </w:rPr>
        <w:t>MATERIAIS</w:t>
      </w:r>
    </w:p>
    <w:p w:rsidR="00EE4510" w:rsidRPr="00692709" w:rsidRDefault="00EE4510" w:rsidP="00EE4510">
      <w:pPr>
        <w:pStyle w:val="Corpodetexto"/>
        <w:ind w:left="112" w:right="16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         </w:t>
      </w:r>
      <w:r w:rsidRPr="00692709">
        <w:rPr>
          <w:rFonts w:asciiTheme="minorHAnsi" w:hAnsiTheme="minorHAnsi" w:cstheme="minorHAnsi"/>
          <w:sz w:val="20"/>
          <w:szCs w:val="20"/>
        </w:rPr>
        <w:t xml:space="preserve">TODOS OS MATERIAIS UTILIZADOS </w:t>
      </w:r>
      <w:r>
        <w:rPr>
          <w:rFonts w:asciiTheme="minorHAnsi" w:hAnsiTheme="minorHAnsi" w:cstheme="minorHAnsi"/>
          <w:sz w:val="20"/>
          <w:szCs w:val="20"/>
        </w:rPr>
        <w:t>DEVERÃO SER</w:t>
      </w:r>
      <w:r w:rsidRPr="00692709">
        <w:rPr>
          <w:rFonts w:asciiTheme="minorHAnsi" w:hAnsiTheme="minorHAnsi" w:cstheme="minorHAnsi"/>
          <w:sz w:val="20"/>
          <w:szCs w:val="20"/>
        </w:rPr>
        <w:t xml:space="preserve"> FABRICADOS POR FORNECEDORES CADASTRADOS NA CONCESSIONÁRIA COPEL.</w:t>
      </w:r>
    </w:p>
    <w:p w:rsidR="00EE4510" w:rsidRPr="00692709" w:rsidRDefault="00EE4510" w:rsidP="00EE4510">
      <w:pPr>
        <w:pStyle w:val="Corpodetexto"/>
        <w:spacing w:before="5"/>
        <w:jc w:val="both"/>
        <w:rPr>
          <w:rFonts w:asciiTheme="minorHAnsi" w:hAnsiTheme="minorHAnsi" w:cstheme="minorHAnsi"/>
          <w:sz w:val="20"/>
          <w:szCs w:val="20"/>
        </w:rPr>
      </w:pPr>
    </w:p>
    <w:p w:rsidR="00EE4510" w:rsidRPr="00692709" w:rsidRDefault="00EE4510" w:rsidP="00EE4510">
      <w:pPr>
        <w:pStyle w:val="Ttulo2"/>
        <w:keepNext w:val="0"/>
        <w:widowControl w:val="0"/>
        <w:numPr>
          <w:ilvl w:val="0"/>
          <w:numId w:val="9"/>
        </w:numPr>
        <w:tabs>
          <w:tab w:val="left" w:pos="545"/>
          <w:tab w:val="left" w:pos="546"/>
        </w:tabs>
        <w:suppressAutoHyphens w:val="0"/>
        <w:autoSpaceDE w:val="0"/>
        <w:autoSpaceDN w:val="0"/>
        <w:spacing w:before="0" w:after="0"/>
        <w:ind w:hanging="434"/>
        <w:jc w:val="both"/>
        <w:rPr>
          <w:rFonts w:asciiTheme="minorHAnsi" w:hAnsiTheme="minorHAnsi" w:cstheme="minorHAnsi"/>
          <w:sz w:val="20"/>
          <w:szCs w:val="20"/>
        </w:rPr>
      </w:pPr>
      <w:r w:rsidRPr="00692709">
        <w:rPr>
          <w:rFonts w:asciiTheme="minorHAnsi" w:hAnsiTheme="minorHAnsi" w:cstheme="minorHAnsi"/>
          <w:sz w:val="20"/>
          <w:szCs w:val="20"/>
        </w:rPr>
        <w:t>CONFORMIDADE DO PROJETO COM AS NORMAS DA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92709">
        <w:rPr>
          <w:rFonts w:asciiTheme="minorHAnsi" w:hAnsiTheme="minorHAnsi" w:cstheme="minorHAnsi"/>
          <w:sz w:val="20"/>
          <w:szCs w:val="20"/>
        </w:rPr>
        <w:t>COPEL</w:t>
      </w:r>
    </w:p>
    <w:p w:rsidR="00EE4510" w:rsidRDefault="00EE4510" w:rsidP="00EE4510">
      <w:pPr>
        <w:pStyle w:val="Corpodetexto"/>
        <w:ind w:right="16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692709">
        <w:rPr>
          <w:rFonts w:asciiTheme="minorHAnsi" w:hAnsiTheme="minorHAnsi" w:cstheme="minorHAnsi"/>
          <w:sz w:val="20"/>
          <w:szCs w:val="20"/>
        </w:rPr>
        <w:t xml:space="preserve">O PROJETO E EXECUÇÃO </w:t>
      </w:r>
      <w:r>
        <w:rPr>
          <w:rFonts w:asciiTheme="minorHAnsi" w:hAnsiTheme="minorHAnsi" w:cstheme="minorHAnsi"/>
          <w:sz w:val="20"/>
          <w:szCs w:val="20"/>
        </w:rPr>
        <w:t xml:space="preserve">DEVERÃO SEGUIRAS NORMAS DE </w:t>
      </w:r>
      <w:r w:rsidRPr="00692709">
        <w:rPr>
          <w:rFonts w:asciiTheme="minorHAnsi" w:hAnsiTheme="minorHAnsi" w:cstheme="minorHAnsi"/>
          <w:sz w:val="20"/>
          <w:szCs w:val="20"/>
        </w:rPr>
        <w:t>PROJETO E CONSTRUÇÃO DE REDES DE DISTRIBUIÇÃO POR PARTICULAR, BEM COMO DAS NTC'S DE MONTAGEM DEREDE.</w:t>
      </w:r>
    </w:p>
    <w:p w:rsidR="00EE4510" w:rsidRDefault="00EE4510" w:rsidP="00EE4510">
      <w:pPr>
        <w:pStyle w:val="Corpodetexto"/>
        <w:ind w:left="112" w:right="165"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EE4510" w:rsidRPr="00A05798" w:rsidRDefault="00EE4510" w:rsidP="00EE4510">
      <w:pPr>
        <w:pStyle w:val="PargrafodaLista"/>
        <w:numPr>
          <w:ilvl w:val="0"/>
          <w:numId w:val="10"/>
        </w:numPr>
        <w:tabs>
          <w:tab w:val="left" w:pos="142"/>
          <w:tab w:val="left" w:pos="1134"/>
        </w:tabs>
        <w:autoSpaceDE w:val="0"/>
        <w:autoSpaceDN w:val="0"/>
        <w:spacing w:before="1" w:line="360" w:lineRule="auto"/>
        <w:ind w:left="851" w:firstLine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05798">
        <w:rPr>
          <w:rFonts w:asciiTheme="minorHAnsi" w:hAnsiTheme="minorHAnsi" w:cstheme="minorHAnsi"/>
          <w:sz w:val="20"/>
          <w:szCs w:val="20"/>
        </w:rPr>
        <w:t>DESENHO DE REDES DE DISTRIBUIÇÃO –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05798">
        <w:rPr>
          <w:rFonts w:asciiTheme="minorHAnsi" w:hAnsiTheme="minorHAnsi" w:cstheme="minorHAnsi"/>
          <w:sz w:val="20"/>
          <w:szCs w:val="20"/>
        </w:rPr>
        <w:t xml:space="preserve">NTC 841005; </w:t>
      </w:r>
    </w:p>
    <w:p w:rsidR="00EE4510" w:rsidRPr="00A05798" w:rsidRDefault="00EE4510" w:rsidP="00EE4510">
      <w:pPr>
        <w:pStyle w:val="PargrafodaLista"/>
        <w:numPr>
          <w:ilvl w:val="0"/>
          <w:numId w:val="10"/>
        </w:numPr>
        <w:tabs>
          <w:tab w:val="left" w:pos="142"/>
          <w:tab w:val="left" w:pos="1134"/>
        </w:tabs>
        <w:autoSpaceDE w:val="0"/>
        <w:autoSpaceDN w:val="0"/>
        <w:spacing w:before="1" w:line="360" w:lineRule="auto"/>
        <w:ind w:left="851" w:firstLine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05798">
        <w:rPr>
          <w:rFonts w:asciiTheme="minorHAnsi" w:hAnsiTheme="minorHAnsi" w:cstheme="minorHAnsi"/>
          <w:sz w:val="20"/>
          <w:szCs w:val="20"/>
        </w:rPr>
        <w:t xml:space="preserve">PROJETO DE REDES COMPACTAS PROTEGIDAS - NTC 841100; </w:t>
      </w:r>
    </w:p>
    <w:p w:rsidR="00EE4510" w:rsidRDefault="00EE4510" w:rsidP="00EE4510">
      <w:pPr>
        <w:pStyle w:val="PargrafodaLista"/>
        <w:numPr>
          <w:ilvl w:val="0"/>
          <w:numId w:val="10"/>
        </w:numPr>
        <w:tabs>
          <w:tab w:val="left" w:pos="142"/>
          <w:tab w:val="left" w:pos="1134"/>
        </w:tabs>
        <w:autoSpaceDE w:val="0"/>
        <w:autoSpaceDN w:val="0"/>
        <w:spacing w:before="1" w:line="360" w:lineRule="auto"/>
        <w:ind w:left="851" w:firstLine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05798">
        <w:rPr>
          <w:rFonts w:asciiTheme="minorHAnsi" w:hAnsiTheme="minorHAnsi" w:cstheme="minorHAnsi"/>
          <w:sz w:val="20"/>
          <w:szCs w:val="20"/>
        </w:rPr>
        <w:t xml:space="preserve">PROJETO DE REDES SECUNDÁRIAS ISOLADAS - NTC 841200; </w:t>
      </w:r>
    </w:p>
    <w:p w:rsidR="00EE4510" w:rsidRPr="00A05798" w:rsidRDefault="00EE4510" w:rsidP="00EE4510">
      <w:pPr>
        <w:pStyle w:val="PargrafodaLista"/>
        <w:numPr>
          <w:ilvl w:val="0"/>
          <w:numId w:val="10"/>
        </w:numPr>
        <w:tabs>
          <w:tab w:val="left" w:pos="142"/>
          <w:tab w:val="left" w:pos="1134"/>
        </w:tabs>
        <w:autoSpaceDE w:val="0"/>
        <w:autoSpaceDN w:val="0"/>
        <w:spacing w:before="1" w:line="360" w:lineRule="auto"/>
        <w:ind w:left="851" w:firstLine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05798">
        <w:rPr>
          <w:rFonts w:asciiTheme="minorHAnsi" w:hAnsiTheme="minorHAnsi" w:cstheme="minorHAnsi"/>
          <w:sz w:val="20"/>
          <w:szCs w:val="20"/>
        </w:rPr>
        <w:t xml:space="preserve">DIMENSIONAMENTO DE ESTRUTURAS DE REDES - NTC 850001; </w:t>
      </w:r>
    </w:p>
    <w:p w:rsidR="00EE4510" w:rsidRDefault="00EE4510" w:rsidP="00EE4510">
      <w:pPr>
        <w:pStyle w:val="PargrafodaLista"/>
        <w:numPr>
          <w:ilvl w:val="0"/>
          <w:numId w:val="10"/>
        </w:numPr>
        <w:tabs>
          <w:tab w:val="left" w:pos="142"/>
          <w:tab w:val="left" w:pos="1134"/>
        </w:tabs>
        <w:autoSpaceDE w:val="0"/>
        <w:autoSpaceDN w:val="0"/>
        <w:spacing w:before="1" w:line="360" w:lineRule="auto"/>
        <w:ind w:left="851" w:firstLine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05798">
        <w:rPr>
          <w:rFonts w:asciiTheme="minorHAnsi" w:hAnsiTheme="minorHAnsi" w:cstheme="minorHAnsi"/>
          <w:sz w:val="20"/>
          <w:szCs w:val="20"/>
        </w:rPr>
        <w:t>MANUAL DE TRAVESSIA DER – MIT 162606;</w:t>
      </w:r>
    </w:p>
    <w:p w:rsidR="00EE4510" w:rsidRPr="00A05798" w:rsidRDefault="00EE4510" w:rsidP="00EE4510">
      <w:pPr>
        <w:pStyle w:val="PargrafodaLista"/>
        <w:numPr>
          <w:ilvl w:val="0"/>
          <w:numId w:val="10"/>
        </w:numPr>
        <w:tabs>
          <w:tab w:val="left" w:pos="142"/>
          <w:tab w:val="left" w:pos="1134"/>
        </w:tabs>
        <w:autoSpaceDE w:val="0"/>
        <w:autoSpaceDN w:val="0"/>
        <w:spacing w:before="1" w:line="360" w:lineRule="auto"/>
        <w:ind w:left="851" w:firstLine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05798">
        <w:rPr>
          <w:rFonts w:asciiTheme="minorHAnsi" w:hAnsiTheme="minorHAnsi" w:cstheme="minorHAnsi"/>
          <w:sz w:val="20"/>
          <w:szCs w:val="20"/>
        </w:rPr>
        <w:t>NORMA TÉCNICA COPEL - MONTAGEM DE REDE DE DISTRIBUIÇÃO AÉREA;</w:t>
      </w:r>
    </w:p>
    <w:p w:rsidR="00EE4510" w:rsidRPr="00A05798" w:rsidRDefault="00EE4510" w:rsidP="00EE4510">
      <w:pPr>
        <w:pStyle w:val="PargrafodaLista"/>
        <w:numPr>
          <w:ilvl w:val="0"/>
          <w:numId w:val="10"/>
        </w:numPr>
        <w:tabs>
          <w:tab w:val="left" w:pos="142"/>
          <w:tab w:val="left" w:pos="1134"/>
        </w:tabs>
        <w:autoSpaceDE w:val="0"/>
        <w:autoSpaceDN w:val="0"/>
        <w:spacing w:before="1" w:line="360" w:lineRule="auto"/>
        <w:ind w:left="851" w:firstLine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05798">
        <w:rPr>
          <w:rFonts w:asciiTheme="minorHAnsi" w:hAnsiTheme="minorHAnsi" w:cstheme="minorHAnsi"/>
          <w:sz w:val="20"/>
          <w:szCs w:val="20"/>
        </w:rPr>
        <w:t xml:space="preserve">NORMA TÉCNICA COPEL - MONTAGEM DE REDE DE COMPACTA PROTEGIDA 13,8KV E 34,5KV; </w:t>
      </w:r>
    </w:p>
    <w:p w:rsidR="00EE4510" w:rsidRPr="00A05798" w:rsidRDefault="00EE4510" w:rsidP="00EE4510">
      <w:pPr>
        <w:pStyle w:val="PargrafodaLista"/>
        <w:numPr>
          <w:ilvl w:val="0"/>
          <w:numId w:val="10"/>
        </w:numPr>
        <w:tabs>
          <w:tab w:val="left" w:pos="142"/>
          <w:tab w:val="left" w:pos="1134"/>
        </w:tabs>
        <w:autoSpaceDE w:val="0"/>
        <w:autoSpaceDN w:val="0"/>
        <w:spacing w:before="1" w:line="360" w:lineRule="auto"/>
        <w:ind w:left="851" w:firstLine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05798">
        <w:rPr>
          <w:rFonts w:asciiTheme="minorHAnsi" w:hAnsiTheme="minorHAnsi" w:cstheme="minorHAnsi"/>
          <w:sz w:val="20"/>
          <w:szCs w:val="20"/>
        </w:rPr>
        <w:t>NORMA TÉCNICA COPEL -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05798">
        <w:rPr>
          <w:rFonts w:asciiTheme="minorHAnsi" w:hAnsiTheme="minorHAnsi" w:cstheme="minorHAnsi"/>
          <w:sz w:val="20"/>
          <w:szCs w:val="20"/>
        </w:rPr>
        <w:t>MONTAGEM DE REDE DE DISTRIBUIÇÃO SECUNDARIA ISOLADA;</w:t>
      </w:r>
    </w:p>
    <w:p w:rsidR="00EE4510" w:rsidRDefault="00EE4510" w:rsidP="00EE4510">
      <w:pPr>
        <w:pStyle w:val="PargrafodaLista"/>
        <w:numPr>
          <w:ilvl w:val="0"/>
          <w:numId w:val="10"/>
        </w:numPr>
        <w:tabs>
          <w:tab w:val="left" w:pos="142"/>
          <w:tab w:val="left" w:pos="1134"/>
        </w:tabs>
        <w:autoSpaceDE w:val="0"/>
        <w:autoSpaceDN w:val="0"/>
        <w:spacing w:before="1" w:line="360" w:lineRule="auto"/>
        <w:ind w:left="851" w:firstLine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05798">
        <w:rPr>
          <w:rFonts w:asciiTheme="minorHAnsi" w:hAnsiTheme="minorHAnsi" w:cstheme="minorHAnsi"/>
          <w:sz w:val="20"/>
          <w:szCs w:val="20"/>
        </w:rPr>
        <w:t>MANUAL DE INSTRUÇÕES TÉCNICAS COPEL – ATIVIDADES DE CONSTRUÇÃO DE REDES.</w:t>
      </w:r>
    </w:p>
    <w:p w:rsidR="00EE4510" w:rsidRDefault="00EE4510" w:rsidP="00EE4510">
      <w:pPr>
        <w:tabs>
          <w:tab w:val="left" w:pos="142"/>
          <w:tab w:val="left" w:pos="1134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E4510" w:rsidRPr="00692709" w:rsidRDefault="00EE4510" w:rsidP="00EE4510">
      <w:pPr>
        <w:pStyle w:val="Ttulo2"/>
        <w:tabs>
          <w:tab w:val="left" w:pos="545"/>
          <w:tab w:val="left" w:pos="546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NOTA</w:t>
      </w:r>
    </w:p>
    <w:p w:rsidR="00EE4510" w:rsidRPr="00692709" w:rsidRDefault="00EE4510" w:rsidP="00EE4510">
      <w:pPr>
        <w:pStyle w:val="Corpodetexto"/>
        <w:spacing w:before="7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E4510" w:rsidRDefault="00EE4510" w:rsidP="00EE4510">
      <w:pPr>
        <w:pStyle w:val="Corpodetexto"/>
        <w:ind w:left="112" w:right="165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AS INSTALAÇÕES ELÉTRICAS DEVERÃO SER EXECUTADAS DE ACORDO COM OS PROJETOS ELABORADOS E COM MÃO DE OBRA ESPECIALIZADA, A QUAL SERÁ RESPONSÁVEL PELA QUALIDADE DOS SERVIÇOS DE INSTALAÇÃO E MONTAGEM ELETROMECANICA</w:t>
      </w:r>
      <w:r w:rsidRPr="00692709">
        <w:rPr>
          <w:rFonts w:asciiTheme="minorHAnsi" w:hAnsiTheme="minorHAnsi" w:cstheme="minorHAnsi"/>
          <w:sz w:val="20"/>
          <w:szCs w:val="20"/>
        </w:rPr>
        <w:t>.</w:t>
      </w:r>
    </w:p>
    <w:p w:rsidR="00EE4510" w:rsidRDefault="00EE4510" w:rsidP="00EE4510">
      <w:pPr>
        <w:tabs>
          <w:tab w:val="left" w:pos="142"/>
          <w:tab w:val="left" w:pos="1134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E4510" w:rsidRPr="00D2495A" w:rsidRDefault="00EE4510" w:rsidP="00EE4510">
      <w:pPr>
        <w:pStyle w:val="Corpodetexto"/>
        <w:ind w:left="112" w:right="165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DEVERÁ TAMBÉM SER OBSERVADA A LEGISLAÇÃO VIGENTE QUANTO A SEGURANÇA DO TRABALHO EM INSTALAÇÕES ELÉTRICAS.</w:t>
      </w:r>
    </w:p>
    <w:p w:rsidR="00EE4510" w:rsidRPr="00A05798" w:rsidRDefault="00EE4510" w:rsidP="00EE4510">
      <w:pPr>
        <w:pStyle w:val="PargrafodaLista"/>
        <w:tabs>
          <w:tab w:val="left" w:pos="142"/>
          <w:tab w:val="left" w:pos="1134"/>
        </w:tabs>
        <w:spacing w:before="1" w:line="36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</w:p>
    <w:p w:rsidR="00EE4510" w:rsidRPr="00692709" w:rsidRDefault="00EE4510" w:rsidP="00EE4510">
      <w:pPr>
        <w:pStyle w:val="Corpodetexto"/>
        <w:ind w:left="112" w:right="165"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EE4510" w:rsidRPr="00692709" w:rsidRDefault="00EE4510" w:rsidP="00EE4510">
      <w:pPr>
        <w:pStyle w:val="Corpodetexto"/>
        <w:jc w:val="both"/>
        <w:rPr>
          <w:rFonts w:asciiTheme="minorHAnsi" w:hAnsiTheme="minorHAnsi" w:cstheme="minorHAnsi"/>
          <w:sz w:val="20"/>
          <w:szCs w:val="20"/>
        </w:rPr>
      </w:pPr>
    </w:p>
    <w:p w:rsidR="00EE4510" w:rsidRPr="00692709" w:rsidRDefault="00EE4510" w:rsidP="00EE4510">
      <w:pPr>
        <w:pStyle w:val="Corpodetexto"/>
        <w:jc w:val="both"/>
        <w:rPr>
          <w:rFonts w:asciiTheme="minorHAnsi" w:hAnsiTheme="minorHAnsi" w:cstheme="minorHAnsi"/>
          <w:sz w:val="20"/>
          <w:szCs w:val="20"/>
        </w:rPr>
      </w:pPr>
    </w:p>
    <w:p w:rsidR="00EE4510" w:rsidRPr="00692709" w:rsidRDefault="00EE4510" w:rsidP="00EE4510">
      <w:pPr>
        <w:pStyle w:val="Corpodetex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APUCARANA, 11 DE MAIO DE 2021.</w:t>
      </w:r>
    </w:p>
    <w:p w:rsidR="00EE4510" w:rsidRPr="00692709" w:rsidRDefault="00EE4510" w:rsidP="00EE4510">
      <w:pPr>
        <w:pStyle w:val="Corpodetexto"/>
        <w:jc w:val="both"/>
        <w:rPr>
          <w:rFonts w:asciiTheme="minorHAnsi" w:hAnsiTheme="minorHAnsi" w:cstheme="minorHAnsi"/>
          <w:sz w:val="20"/>
          <w:szCs w:val="20"/>
        </w:rPr>
      </w:pPr>
    </w:p>
    <w:p w:rsidR="00EE4510" w:rsidRDefault="00EE4510" w:rsidP="00EE4510">
      <w:pPr>
        <w:pStyle w:val="Corpodetexto"/>
        <w:jc w:val="both"/>
        <w:rPr>
          <w:rFonts w:asciiTheme="minorHAnsi" w:hAnsiTheme="minorHAnsi" w:cstheme="minorHAnsi"/>
          <w:sz w:val="20"/>
          <w:szCs w:val="20"/>
        </w:rPr>
      </w:pPr>
    </w:p>
    <w:p w:rsidR="00EE4510" w:rsidRDefault="00EE4510" w:rsidP="00EE4510">
      <w:pPr>
        <w:pStyle w:val="Corpodetexto"/>
        <w:jc w:val="both"/>
        <w:rPr>
          <w:rFonts w:asciiTheme="minorHAnsi" w:hAnsiTheme="minorHAnsi" w:cstheme="minorHAnsi"/>
          <w:sz w:val="20"/>
          <w:szCs w:val="20"/>
        </w:rPr>
      </w:pPr>
    </w:p>
    <w:p w:rsidR="00EE4510" w:rsidRDefault="00EE4510" w:rsidP="00EE4510">
      <w:pPr>
        <w:pStyle w:val="Corpodetexto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___________________________________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  LAFAYETE DOS SANTOS LUZ</w:t>
      </w:r>
    </w:p>
    <w:p w:rsidR="00EE4510" w:rsidRDefault="00EE4510" w:rsidP="00EE4510">
      <w:pPr>
        <w:pStyle w:val="Corpodetexto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ENGENHEIRO ELETRICISTA</w:t>
      </w:r>
    </w:p>
    <w:p w:rsidR="00EE4510" w:rsidRDefault="00EE4510" w:rsidP="00EE4510">
      <w:pPr>
        <w:pStyle w:val="Corpodetexto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CREA 22481/D-PR</w:t>
      </w:r>
    </w:p>
    <w:p w:rsidR="00EE4510" w:rsidRPr="00692709" w:rsidRDefault="00EE4510" w:rsidP="00EE4510">
      <w:pPr>
        <w:pStyle w:val="Corpodetex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B1045E" w:rsidRPr="007A2ACD" w:rsidRDefault="00B1045E" w:rsidP="007A2ACD">
      <w:pPr>
        <w:rPr>
          <w:rFonts w:eastAsia="Calibri"/>
          <w:szCs w:val="16"/>
        </w:rPr>
      </w:pPr>
    </w:p>
    <w:sectPr w:rsidR="00B1045E" w:rsidRPr="007A2ACD" w:rsidSect="00633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51" w:right="1134" w:bottom="1134" w:left="1701" w:header="56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B28" w:rsidRDefault="00D74B28">
      <w:r>
        <w:separator/>
      </w:r>
    </w:p>
  </w:endnote>
  <w:endnote w:type="continuationSeparator" w:id="1">
    <w:p w:rsidR="00D74B28" w:rsidRDefault="00D74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leT">
    <w:altName w:val="Candara"/>
    <w:charset w:val="00"/>
    <w:family w:val="swiss"/>
    <w:pitch w:val="variable"/>
    <w:sig w:usb0="00000001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13" w:rsidRDefault="00195F1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DB5" w:rsidRPr="00010EB1" w:rsidRDefault="00B87DB5" w:rsidP="00633689">
    <w:pPr>
      <w:pStyle w:val="Rodap"/>
      <w:pBdr>
        <w:bottom w:val="single" w:sz="12" w:space="1" w:color="17365D"/>
      </w:pBdr>
      <w:rPr>
        <w:rFonts w:ascii="Calibri" w:hAnsi="Calibri"/>
        <w:b/>
        <w:color w:val="0000CC"/>
        <w:sz w:val="6"/>
        <w:szCs w:val="6"/>
      </w:rPr>
    </w:pPr>
  </w:p>
  <w:p w:rsidR="0080399E" w:rsidRPr="0080399E" w:rsidRDefault="0080399E" w:rsidP="0080399E">
    <w:pPr>
      <w:pStyle w:val="Rodap"/>
      <w:jc w:val="center"/>
      <w:rPr>
        <w:rFonts w:ascii="Calibri" w:hAnsi="Calibri"/>
        <w:b/>
        <w:color w:val="17365D"/>
        <w:sz w:val="20"/>
      </w:rPr>
    </w:pPr>
    <w:r w:rsidRPr="0080399E">
      <w:rPr>
        <w:rFonts w:ascii="Calibri" w:hAnsi="Calibri"/>
        <w:b/>
        <w:color w:val="17365D"/>
        <w:sz w:val="20"/>
      </w:rPr>
      <w:t>Centro Cívico José de Oliveira Rosa, 25</w:t>
    </w:r>
  </w:p>
  <w:p w:rsidR="0080399E" w:rsidRPr="0080399E" w:rsidRDefault="0080399E" w:rsidP="0080399E">
    <w:pPr>
      <w:pStyle w:val="Rodap"/>
      <w:jc w:val="center"/>
      <w:rPr>
        <w:rFonts w:ascii="Calibri" w:hAnsi="Calibri"/>
        <w:b/>
        <w:color w:val="17365D"/>
        <w:sz w:val="20"/>
      </w:rPr>
    </w:pPr>
    <w:r w:rsidRPr="0080399E">
      <w:rPr>
        <w:rFonts w:ascii="Calibri" w:hAnsi="Calibri"/>
        <w:b/>
        <w:color w:val="17365D"/>
        <w:sz w:val="20"/>
      </w:rPr>
      <w:t>CEP: 86800-280 / Apucarana - Paraná</w:t>
    </w:r>
  </w:p>
  <w:p w:rsidR="00B87DB5" w:rsidRDefault="0080399E" w:rsidP="0080399E">
    <w:pPr>
      <w:pStyle w:val="Rodap"/>
      <w:jc w:val="center"/>
    </w:pPr>
    <w:r w:rsidRPr="0080399E">
      <w:rPr>
        <w:rFonts w:ascii="Calibri" w:hAnsi="Calibri"/>
        <w:b/>
        <w:color w:val="17365D"/>
        <w:sz w:val="20"/>
      </w:rPr>
      <w:t>www.apucarana.pr.gov.br</w:t>
    </w:r>
  </w:p>
  <w:p w:rsidR="00B87DB5" w:rsidRPr="00633689" w:rsidRDefault="00B87DB5" w:rsidP="0063368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13" w:rsidRDefault="00195F1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B28" w:rsidRDefault="00D74B28">
      <w:r>
        <w:separator/>
      </w:r>
    </w:p>
  </w:footnote>
  <w:footnote w:type="continuationSeparator" w:id="1">
    <w:p w:rsidR="00D74B28" w:rsidRDefault="00D74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042" w:rsidRDefault="00F2511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6204" o:spid="_x0000_s2053" type="#_x0000_t75" style="position:absolute;margin-left:0;margin-top:0;width:595.45pt;height:842.15pt;z-index:-251659264;mso-position-horizontal:center;mso-position-horizontal-relative:margin;mso-position-vertical:center;mso-position-vertical-relative:margin" o:allowincell="f">
          <v:imagedata r:id="rId1" o:title="timbrado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DB5" w:rsidRDefault="009D4D60">
    <w:pPr>
      <w:pStyle w:val="Cabealho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-168910</wp:posOffset>
          </wp:positionV>
          <wp:extent cx="5753100" cy="828675"/>
          <wp:effectExtent l="19050" t="0" r="0" b="0"/>
          <wp:wrapNone/>
          <wp:docPr id="7" name="Imagem 7" descr="timbra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imbrad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2511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6205" o:spid="_x0000_s2054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timbrado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042" w:rsidRDefault="00F2511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6203" o:spid="_x0000_s2052" type="#_x0000_t75" style="position:absolute;margin-left:0;margin-top:0;width:595.45pt;height:842.15pt;z-index:-251660288;mso-position-horizontal:center;mso-position-horizontal-relative:margin;mso-position-vertical:center;mso-position-vertical-relative:margin" o:allowincell="f">
          <v:imagedata r:id="rId1" o:title="timbrado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454" w:hanging="454"/>
      </w:pPr>
      <w:rPr>
        <w:rFonts w:ascii="Symbol" w:hAnsi="Symbol" w:cs="Symbol"/>
        <w:b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2128"/>
        </w:tabs>
        <w:ind w:left="212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2">
    <w:nsid w:val="00000003"/>
    <w:multiLevelType w:val="multilevel"/>
    <w:tmpl w:val="00000003"/>
    <w:name w:val="WW8Num22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454" w:hanging="454"/>
      </w:pPr>
      <w:rPr>
        <w:rFonts w:ascii="Symbol" w:hAnsi="Symbol" w:cs="Symbol"/>
        <w:b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4">
    <w:nsid w:val="0D4B1773"/>
    <w:multiLevelType w:val="hybridMultilevel"/>
    <w:tmpl w:val="886C29AA"/>
    <w:lvl w:ilvl="0" w:tplc="DE8088B0">
      <w:start w:val="1"/>
      <w:numFmt w:val="decimal"/>
      <w:lvlText w:val="%1"/>
      <w:lvlJc w:val="left"/>
      <w:pPr>
        <w:ind w:left="545" w:hanging="433"/>
        <w:jc w:val="left"/>
      </w:pPr>
      <w:rPr>
        <w:rFonts w:asciiTheme="minorHAnsi" w:eastAsia="Times New Roman" w:hAnsiTheme="minorHAnsi" w:cstheme="minorHAnsi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F6AE3416">
      <w:numFmt w:val="bullet"/>
      <w:lvlText w:val="•"/>
      <w:lvlJc w:val="left"/>
      <w:pPr>
        <w:ind w:left="1506" w:hanging="433"/>
      </w:pPr>
      <w:rPr>
        <w:rFonts w:hint="default"/>
        <w:lang w:val="pt-PT" w:eastAsia="en-US" w:bidi="ar-SA"/>
      </w:rPr>
    </w:lvl>
    <w:lvl w:ilvl="2" w:tplc="B4361CD4">
      <w:numFmt w:val="bullet"/>
      <w:lvlText w:val="•"/>
      <w:lvlJc w:val="left"/>
      <w:pPr>
        <w:ind w:left="2472" w:hanging="433"/>
      </w:pPr>
      <w:rPr>
        <w:rFonts w:hint="default"/>
        <w:lang w:val="pt-PT" w:eastAsia="en-US" w:bidi="ar-SA"/>
      </w:rPr>
    </w:lvl>
    <w:lvl w:ilvl="3" w:tplc="5ED23B1C">
      <w:numFmt w:val="bullet"/>
      <w:lvlText w:val="•"/>
      <w:lvlJc w:val="left"/>
      <w:pPr>
        <w:ind w:left="3438" w:hanging="433"/>
      </w:pPr>
      <w:rPr>
        <w:rFonts w:hint="default"/>
        <w:lang w:val="pt-PT" w:eastAsia="en-US" w:bidi="ar-SA"/>
      </w:rPr>
    </w:lvl>
    <w:lvl w:ilvl="4" w:tplc="FA3697CE">
      <w:numFmt w:val="bullet"/>
      <w:lvlText w:val="•"/>
      <w:lvlJc w:val="left"/>
      <w:pPr>
        <w:ind w:left="4404" w:hanging="433"/>
      </w:pPr>
      <w:rPr>
        <w:rFonts w:hint="default"/>
        <w:lang w:val="pt-PT" w:eastAsia="en-US" w:bidi="ar-SA"/>
      </w:rPr>
    </w:lvl>
    <w:lvl w:ilvl="5" w:tplc="63CE3A88">
      <w:numFmt w:val="bullet"/>
      <w:lvlText w:val="•"/>
      <w:lvlJc w:val="left"/>
      <w:pPr>
        <w:ind w:left="5370" w:hanging="433"/>
      </w:pPr>
      <w:rPr>
        <w:rFonts w:hint="default"/>
        <w:lang w:val="pt-PT" w:eastAsia="en-US" w:bidi="ar-SA"/>
      </w:rPr>
    </w:lvl>
    <w:lvl w:ilvl="6" w:tplc="C2AE0368">
      <w:numFmt w:val="bullet"/>
      <w:lvlText w:val="•"/>
      <w:lvlJc w:val="left"/>
      <w:pPr>
        <w:ind w:left="6336" w:hanging="433"/>
      </w:pPr>
      <w:rPr>
        <w:rFonts w:hint="default"/>
        <w:lang w:val="pt-PT" w:eastAsia="en-US" w:bidi="ar-SA"/>
      </w:rPr>
    </w:lvl>
    <w:lvl w:ilvl="7" w:tplc="1D801BE8">
      <w:numFmt w:val="bullet"/>
      <w:lvlText w:val="•"/>
      <w:lvlJc w:val="left"/>
      <w:pPr>
        <w:ind w:left="7302" w:hanging="433"/>
      </w:pPr>
      <w:rPr>
        <w:rFonts w:hint="default"/>
        <w:lang w:val="pt-PT" w:eastAsia="en-US" w:bidi="ar-SA"/>
      </w:rPr>
    </w:lvl>
    <w:lvl w:ilvl="8" w:tplc="109A2D54">
      <w:numFmt w:val="bullet"/>
      <w:lvlText w:val="•"/>
      <w:lvlJc w:val="left"/>
      <w:pPr>
        <w:ind w:left="8268" w:hanging="433"/>
      </w:pPr>
      <w:rPr>
        <w:rFonts w:hint="default"/>
        <w:lang w:val="pt-PT" w:eastAsia="en-US" w:bidi="ar-SA"/>
      </w:rPr>
    </w:lvl>
  </w:abstractNum>
  <w:abstractNum w:abstractNumId="5">
    <w:nsid w:val="124A48F4"/>
    <w:multiLevelType w:val="hybridMultilevel"/>
    <w:tmpl w:val="2A6839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A6A28"/>
    <w:multiLevelType w:val="hybridMultilevel"/>
    <w:tmpl w:val="76ECC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36A20"/>
    <w:multiLevelType w:val="hybridMultilevel"/>
    <w:tmpl w:val="B30A31A6"/>
    <w:lvl w:ilvl="0" w:tplc="E442796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3E12B8"/>
    <w:multiLevelType w:val="hybridMultilevel"/>
    <w:tmpl w:val="A2A41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DF4522"/>
    <w:multiLevelType w:val="hybridMultilevel"/>
    <w:tmpl w:val="21041352"/>
    <w:lvl w:ilvl="0" w:tplc="AEC67E2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A1D77"/>
    <w:rsid w:val="000043E3"/>
    <w:rsid w:val="000133AB"/>
    <w:rsid w:val="0002042C"/>
    <w:rsid w:val="000272C2"/>
    <w:rsid w:val="00027F11"/>
    <w:rsid w:val="000317C0"/>
    <w:rsid w:val="00042083"/>
    <w:rsid w:val="00043946"/>
    <w:rsid w:val="00043D2E"/>
    <w:rsid w:val="00047246"/>
    <w:rsid w:val="00051AE4"/>
    <w:rsid w:val="000550C9"/>
    <w:rsid w:val="0006010C"/>
    <w:rsid w:val="00067D26"/>
    <w:rsid w:val="000705E3"/>
    <w:rsid w:val="0007748A"/>
    <w:rsid w:val="0008258A"/>
    <w:rsid w:val="00082B5C"/>
    <w:rsid w:val="00087AFE"/>
    <w:rsid w:val="00090C8A"/>
    <w:rsid w:val="000A2649"/>
    <w:rsid w:val="000B57E4"/>
    <w:rsid w:val="000C081B"/>
    <w:rsid w:val="000C6912"/>
    <w:rsid w:val="000F24C2"/>
    <w:rsid w:val="00100877"/>
    <w:rsid w:val="00110A1F"/>
    <w:rsid w:val="001140BB"/>
    <w:rsid w:val="0012080A"/>
    <w:rsid w:val="00136FF8"/>
    <w:rsid w:val="001377E3"/>
    <w:rsid w:val="00140571"/>
    <w:rsid w:val="0014075A"/>
    <w:rsid w:val="00140F8D"/>
    <w:rsid w:val="00141CB2"/>
    <w:rsid w:val="00142802"/>
    <w:rsid w:val="00144440"/>
    <w:rsid w:val="00152A9D"/>
    <w:rsid w:val="00152AD8"/>
    <w:rsid w:val="00153B56"/>
    <w:rsid w:val="00162ADD"/>
    <w:rsid w:val="0016559E"/>
    <w:rsid w:val="0016566C"/>
    <w:rsid w:val="001725E1"/>
    <w:rsid w:val="00174042"/>
    <w:rsid w:val="00175043"/>
    <w:rsid w:val="00176059"/>
    <w:rsid w:val="0018214E"/>
    <w:rsid w:val="00185076"/>
    <w:rsid w:val="00186299"/>
    <w:rsid w:val="00186A36"/>
    <w:rsid w:val="0019322D"/>
    <w:rsid w:val="00195F13"/>
    <w:rsid w:val="00195F45"/>
    <w:rsid w:val="00196421"/>
    <w:rsid w:val="001A6879"/>
    <w:rsid w:val="001A75BC"/>
    <w:rsid w:val="001C381B"/>
    <w:rsid w:val="001C3876"/>
    <w:rsid w:val="001D0137"/>
    <w:rsid w:val="001D05ED"/>
    <w:rsid w:val="001D5394"/>
    <w:rsid w:val="001E18D2"/>
    <w:rsid w:val="001E371F"/>
    <w:rsid w:val="001F1CE5"/>
    <w:rsid w:val="001F460E"/>
    <w:rsid w:val="00206745"/>
    <w:rsid w:val="00206899"/>
    <w:rsid w:val="00207AE2"/>
    <w:rsid w:val="00212A4E"/>
    <w:rsid w:val="00220595"/>
    <w:rsid w:val="00227103"/>
    <w:rsid w:val="002301B3"/>
    <w:rsid w:val="0023066A"/>
    <w:rsid w:val="002544B4"/>
    <w:rsid w:val="00260FBC"/>
    <w:rsid w:val="0026313D"/>
    <w:rsid w:val="0027677D"/>
    <w:rsid w:val="002A16CD"/>
    <w:rsid w:val="002A2679"/>
    <w:rsid w:val="002A5297"/>
    <w:rsid w:val="002A6163"/>
    <w:rsid w:val="002B3F4E"/>
    <w:rsid w:val="002B5C90"/>
    <w:rsid w:val="002B7D55"/>
    <w:rsid w:val="002C1D19"/>
    <w:rsid w:val="002D41BB"/>
    <w:rsid w:val="002D4AEA"/>
    <w:rsid w:val="002D7028"/>
    <w:rsid w:val="002E0183"/>
    <w:rsid w:val="002E02DD"/>
    <w:rsid w:val="002E237C"/>
    <w:rsid w:val="002E500D"/>
    <w:rsid w:val="002E52B7"/>
    <w:rsid w:val="00305B5F"/>
    <w:rsid w:val="00307FD1"/>
    <w:rsid w:val="00311482"/>
    <w:rsid w:val="003215FF"/>
    <w:rsid w:val="00335432"/>
    <w:rsid w:val="003365B4"/>
    <w:rsid w:val="00344FCC"/>
    <w:rsid w:val="00347CEA"/>
    <w:rsid w:val="003536D5"/>
    <w:rsid w:val="00360B90"/>
    <w:rsid w:val="00370507"/>
    <w:rsid w:val="00372934"/>
    <w:rsid w:val="003733F0"/>
    <w:rsid w:val="003A341B"/>
    <w:rsid w:val="003B3556"/>
    <w:rsid w:val="003E0A7E"/>
    <w:rsid w:val="003E3E5D"/>
    <w:rsid w:val="003F2030"/>
    <w:rsid w:val="00426AEE"/>
    <w:rsid w:val="00442B3A"/>
    <w:rsid w:val="0044537B"/>
    <w:rsid w:val="004457BD"/>
    <w:rsid w:val="004464DE"/>
    <w:rsid w:val="00447290"/>
    <w:rsid w:val="00452615"/>
    <w:rsid w:val="004529D2"/>
    <w:rsid w:val="004535B7"/>
    <w:rsid w:val="00454999"/>
    <w:rsid w:val="004571A1"/>
    <w:rsid w:val="004732A8"/>
    <w:rsid w:val="00480C11"/>
    <w:rsid w:val="004821DF"/>
    <w:rsid w:val="00493A64"/>
    <w:rsid w:val="004974B4"/>
    <w:rsid w:val="00497EC1"/>
    <w:rsid w:val="004B1E6F"/>
    <w:rsid w:val="004D0C87"/>
    <w:rsid w:val="004D147A"/>
    <w:rsid w:val="004D2CE9"/>
    <w:rsid w:val="004E115A"/>
    <w:rsid w:val="004F0B20"/>
    <w:rsid w:val="005249B5"/>
    <w:rsid w:val="00533635"/>
    <w:rsid w:val="00544BD8"/>
    <w:rsid w:val="00547F71"/>
    <w:rsid w:val="00552062"/>
    <w:rsid w:val="00556644"/>
    <w:rsid w:val="00560E38"/>
    <w:rsid w:val="005652D3"/>
    <w:rsid w:val="005702BB"/>
    <w:rsid w:val="00574AB8"/>
    <w:rsid w:val="00582A0D"/>
    <w:rsid w:val="00584648"/>
    <w:rsid w:val="00591DD4"/>
    <w:rsid w:val="00597F74"/>
    <w:rsid w:val="005A1D77"/>
    <w:rsid w:val="005B3158"/>
    <w:rsid w:val="005B3950"/>
    <w:rsid w:val="005C5C20"/>
    <w:rsid w:val="005D14C1"/>
    <w:rsid w:val="005D3BA8"/>
    <w:rsid w:val="005E0418"/>
    <w:rsid w:val="005F53BC"/>
    <w:rsid w:val="00617944"/>
    <w:rsid w:val="00620F78"/>
    <w:rsid w:val="0062279E"/>
    <w:rsid w:val="006233A3"/>
    <w:rsid w:val="00623F9F"/>
    <w:rsid w:val="00627CB6"/>
    <w:rsid w:val="00633689"/>
    <w:rsid w:val="00635515"/>
    <w:rsid w:val="00636B4A"/>
    <w:rsid w:val="0064396C"/>
    <w:rsid w:val="00662FE0"/>
    <w:rsid w:val="00663A3B"/>
    <w:rsid w:val="006652ED"/>
    <w:rsid w:val="006729D6"/>
    <w:rsid w:val="00675C65"/>
    <w:rsid w:val="00685A4E"/>
    <w:rsid w:val="0069006E"/>
    <w:rsid w:val="006A2E59"/>
    <w:rsid w:val="006A4433"/>
    <w:rsid w:val="006A7DC8"/>
    <w:rsid w:val="006B062E"/>
    <w:rsid w:val="006C016B"/>
    <w:rsid w:val="006C480D"/>
    <w:rsid w:val="006C6EC5"/>
    <w:rsid w:val="006D1C7E"/>
    <w:rsid w:val="006D559A"/>
    <w:rsid w:val="006D5F6B"/>
    <w:rsid w:val="006F1F1C"/>
    <w:rsid w:val="007009C5"/>
    <w:rsid w:val="00717B61"/>
    <w:rsid w:val="00735A75"/>
    <w:rsid w:val="00746DD6"/>
    <w:rsid w:val="007561E6"/>
    <w:rsid w:val="00771A7C"/>
    <w:rsid w:val="00772C5D"/>
    <w:rsid w:val="007759D4"/>
    <w:rsid w:val="00780B5C"/>
    <w:rsid w:val="00781322"/>
    <w:rsid w:val="00781CFB"/>
    <w:rsid w:val="00782D76"/>
    <w:rsid w:val="007857FA"/>
    <w:rsid w:val="007A2ACD"/>
    <w:rsid w:val="007A52EE"/>
    <w:rsid w:val="007A6786"/>
    <w:rsid w:val="007A7B35"/>
    <w:rsid w:val="007C33D9"/>
    <w:rsid w:val="007D0E97"/>
    <w:rsid w:val="007D4739"/>
    <w:rsid w:val="007D6298"/>
    <w:rsid w:val="007E2818"/>
    <w:rsid w:val="007E5D55"/>
    <w:rsid w:val="007F195B"/>
    <w:rsid w:val="007F3BED"/>
    <w:rsid w:val="007F7BD5"/>
    <w:rsid w:val="008026C9"/>
    <w:rsid w:val="0080399E"/>
    <w:rsid w:val="00805EC1"/>
    <w:rsid w:val="00820CCA"/>
    <w:rsid w:val="00826247"/>
    <w:rsid w:val="008452AB"/>
    <w:rsid w:val="00853364"/>
    <w:rsid w:val="00854A49"/>
    <w:rsid w:val="00854F93"/>
    <w:rsid w:val="00861487"/>
    <w:rsid w:val="008616C0"/>
    <w:rsid w:val="00881F0C"/>
    <w:rsid w:val="00895840"/>
    <w:rsid w:val="00897B38"/>
    <w:rsid w:val="008A13EE"/>
    <w:rsid w:val="008A243E"/>
    <w:rsid w:val="008A59D1"/>
    <w:rsid w:val="008B6A4B"/>
    <w:rsid w:val="008C0F8D"/>
    <w:rsid w:val="008C31A1"/>
    <w:rsid w:val="008D0790"/>
    <w:rsid w:val="008D1B04"/>
    <w:rsid w:val="008D38B3"/>
    <w:rsid w:val="008D52A4"/>
    <w:rsid w:val="008D5C4B"/>
    <w:rsid w:val="008E5745"/>
    <w:rsid w:val="008E5C4E"/>
    <w:rsid w:val="008E7619"/>
    <w:rsid w:val="008F1C60"/>
    <w:rsid w:val="00921C60"/>
    <w:rsid w:val="009302E2"/>
    <w:rsid w:val="00932860"/>
    <w:rsid w:val="009367F5"/>
    <w:rsid w:val="00955E91"/>
    <w:rsid w:val="00957FC0"/>
    <w:rsid w:val="00971E90"/>
    <w:rsid w:val="0097795D"/>
    <w:rsid w:val="00982F77"/>
    <w:rsid w:val="00983474"/>
    <w:rsid w:val="0099001E"/>
    <w:rsid w:val="009B41EA"/>
    <w:rsid w:val="009C38CD"/>
    <w:rsid w:val="009D0708"/>
    <w:rsid w:val="009D4D60"/>
    <w:rsid w:val="009E5D98"/>
    <w:rsid w:val="009E7DFD"/>
    <w:rsid w:val="009F23EF"/>
    <w:rsid w:val="009F2BB6"/>
    <w:rsid w:val="009F4ADB"/>
    <w:rsid w:val="00A01059"/>
    <w:rsid w:val="00A01667"/>
    <w:rsid w:val="00A0687F"/>
    <w:rsid w:val="00A07D01"/>
    <w:rsid w:val="00A1045F"/>
    <w:rsid w:val="00A22123"/>
    <w:rsid w:val="00A3169C"/>
    <w:rsid w:val="00A32E0B"/>
    <w:rsid w:val="00A36157"/>
    <w:rsid w:val="00A420EE"/>
    <w:rsid w:val="00A62EDB"/>
    <w:rsid w:val="00A70D5F"/>
    <w:rsid w:val="00A72490"/>
    <w:rsid w:val="00A73E4B"/>
    <w:rsid w:val="00A80581"/>
    <w:rsid w:val="00A80B82"/>
    <w:rsid w:val="00A87591"/>
    <w:rsid w:val="00A955E9"/>
    <w:rsid w:val="00AA32AF"/>
    <w:rsid w:val="00AA3FF9"/>
    <w:rsid w:val="00AB40EF"/>
    <w:rsid w:val="00AB72B2"/>
    <w:rsid w:val="00AC2345"/>
    <w:rsid w:val="00AD2ED4"/>
    <w:rsid w:val="00AF2F84"/>
    <w:rsid w:val="00B03C84"/>
    <w:rsid w:val="00B05677"/>
    <w:rsid w:val="00B1045E"/>
    <w:rsid w:val="00B258B2"/>
    <w:rsid w:val="00B25CCE"/>
    <w:rsid w:val="00B26B6E"/>
    <w:rsid w:val="00B54FEC"/>
    <w:rsid w:val="00B56C0F"/>
    <w:rsid w:val="00B57E3C"/>
    <w:rsid w:val="00B60AFC"/>
    <w:rsid w:val="00B72FE7"/>
    <w:rsid w:val="00B74F44"/>
    <w:rsid w:val="00B74F83"/>
    <w:rsid w:val="00B76128"/>
    <w:rsid w:val="00B85C43"/>
    <w:rsid w:val="00B87DB5"/>
    <w:rsid w:val="00B93757"/>
    <w:rsid w:val="00B93843"/>
    <w:rsid w:val="00B96BD1"/>
    <w:rsid w:val="00BA0B21"/>
    <w:rsid w:val="00BB3C07"/>
    <w:rsid w:val="00BC2094"/>
    <w:rsid w:val="00BC6F9A"/>
    <w:rsid w:val="00BD1AEF"/>
    <w:rsid w:val="00BD54B8"/>
    <w:rsid w:val="00BE09E9"/>
    <w:rsid w:val="00BE6DFE"/>
    <w:rsid w:val="00BF24D8"/>
    <w:rsid w:val="00C014AA"/>
    <w:rsid w:val="00C021A1"/>
    <w:rsid w:val="00C02F24"/>
    <w:rsid w:val="00C0700D"/>
    <w:rsid w:val="00C1278B"/>
    <w:rsid w:val="00C2197F"/>
    <w:rsid w:val="00C23F38"/>
    <w:rsid w:val="00C2574A"/>
    <w:rsid w:val="00C25A51"/>
    <w:rsid w:val="00C37D38"/>
    <w:rsid w:val="00C45B8E"/>
    <w:rsid w:val="00C503AA"/>
    <w:rsid w:val="00C53C69"/>
    <w:rsid w:val="00C62804"/>
    <w:rsid w:val="00C723BC"/>
    <w:rsid w:val="00C75406"/>
    <w:rsid w:val="00C8353A"/>
    <w:rsid w:val="00C842AA"/>
    <w:rsid w:val="00C939AC"/>
    <w:rsid w:val="00C94162"/>
    <w:rsid w:val="00CB06A2"/>
    <w:rsid w:val="00CC6147"/>
    <w:rsid w:val="00CD0D9C"/>
    <w:rsid w:val="00CD31A8"/>
    <w:rsid w:val="00CD5D3D"/>
    <w:rsid w:val="00CE52EC"/>
    <w:rsid w:val="00CE7BF2"/>
    <w:rsid w:val="00CF756C"/>
    <w:rsid w:val="00D0006F"/>
    <w:rsid w:val="00D15469"/>
    <w:rsid w:val="00D16624"/>
    <w:rsid w:val="00D247A3"/>
    <w:rsid w:val="00D247E3"/>
    <w:rsid w:val="00D24981"/>
    <w:rsid w:val="00D30001"/>
    <w:rsid w:val="00D30C80"/>
    <w:rsid w:val="00D32CA2"/>
    <w:rsid w:val="00D40B73"/>
    <w:rsid w:val="00D431C1"/>
    <w:rsid w:val="00D56C7D"/>
    <w:rsid w:val="00D56D26"/>
    <w:rsid w:val="00D65DB2"/>
    <w:rsid w:val="00D74B28"/>
    <w:rsid w:val="00D76640"/>
    <w:rsid w:val="00D90D8E"/>
    <w:rsid w:val="00D957F4"/>
    <w:rsid w:val="00DA3D96"/>
    <w:rsid w:val="00DA41A0"/>
    <w:rsid w:val="00DA6964"/>
    <w:rsid w:val="00DB5ABF"/>
    <w:rsid w:val="00DC7C43"/>
    <w:rsid w:val="00DD3F51"/>
    <w:rsid w:val="00DD6D0B"/>
    <w:rsid w:val="00DE5712"/>
    <w:rsid w:val="00DE7D72"/>
    <w:rsid w:val="00DF26C6"/>
    <w:rsid w:val="00E05445"/>
    <w:rsid w:val="00E1204D"/>
    <w:rsid w:val="00E217BE"/>
    <w:rsid w:val="00E30B8D"/>
    <w:rsid w:val="00E353BB"/>
    <w:rsid w:val="00E427B3"/>
    <w:rsid w:val="00E522CF"/>
    <w:rsid w:val="00E52C6A"/>
    <w:rsid w:val="00E53C5C"/>
    <w:rsid w:val="00E54E06"/>
    <w:rsid w:val="00E60308"/>
    <w:rsid w:val="00E60BBC"/>
    <w:rsid w:val="00E65FF2"/>
    <w:rsid w:val="00E67059"/>
    <w:rsid w:val="00E70461"/>
    <w:rsid w:val="00E7617E"/>
    <w:rsid w:val="00E81E5A"/>
    <w:rsid w:val="00E9688B"/>
    <w:rsid w:val="00EA46EB"/>
    <w:rsid w:val="00EA6B32"/>
    <w:rsid w:val="00EB7E40"/>
    <w:rsid w:val="00ED172B"/>
    <w:rsid w:val="00ED40E2"/>
    <w:rsid w:val="00EE4510"/>
    <w:rsid w:val="00F0325C"/>
    <w:rsid w:val="00F06201"/>
    <w:rsid w:val="00F14345"/>
    <w:rsid w:val="00F20895"/>
    <w:rsid w:val="00F25119"/>
    <w:rsid w:val="00F30109"/>
    <w:rsid w:val="00F31064"/>
    <w:rsid w:val="00F3610B"/>
    <w:rsid w:val="00F50B69"/>
    <w:rsid w:val="00F616D0"/>
    <w:rsid w:val="00F6625A"/>
    <w:rsid w:val="00F6757E"/>
    <w:rsid w:val="00F7503E"/>
    <w:rsid w:val="00F910CB"/>
    <w:rsid w:val="00F93FA2"/>
    <w:rsid w:val="00F97F28"/>
    <w:rsid w:val="00FA322A"/>
    <w:rsid w:val="00FA48A3"/>
    <w:rsid w:val="00FA4D4D"/>
    <w:rsid w:val="00FB72FC"/>
    <w:rsid w:val="00FC0D89"/>
    <w:rsid w:val="00FC3BD5"/>
    <w:rsid w:val="00FC5E18"/>
    <w:rsid w:val="00FD435B"/>
    <w:rsid w:val="00FE09C6"/>
    <w:rsid w:val="00FF2456"/>
    <w:rsid w:val="00FF508B"/>
    <w:rsid w:val="00FF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119"/>
    <w:pPr>
      <w:suppressAutoHyphens/>
    </w:pPr>
    <w:rPr>
      <w:spacing w:val="-2"/>
      <w:position w:val="-1"/>
      <w:sz w:val="28"/>
      <w:szCs w:val="28"/>
      <w:lang w:eastAsia="zh-CN"/>
    </w:rPr>
  </w:style>
  <w:style w:type="paragraph" w:styleId="Ttulo1">
    <w:name w:val="heading 1"/>
    <w:basedOn w:val="Normal"/>
    <w:next w:val="Normal"/>
    <w:qFormat/>
    <w:rsid w:val="00F25119"/>
    <w:pPr>
      <w:keepNext/>
      <w:suppressAutoHyphens w:val="0"/>
      <w:jc w:val="center"/>
      <w:outlineLvl w:val="0"/>
    </w:pPr>
    <w:rPr>
      <w:b/>
      <w:bCs/>
      <w:spacing w:val="0"/>
      <w:position w:val="0"/>
      <w:sz w:val="24"/>
      <w:szCs w:val="24"/>
    </w:rPr>
  </w:style>
  <w:style w:type="paragraph" w:styleId="Ttulo2">
    <w:name w:val="heading 2"/>
    <w:basedOn w:val="Normal"/>
    <w:next w:val="Normal"/>
    <w:qFormat/>
    <w:rsid w:val="00F2511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rsid w:val="00F251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25119"/>
    <w:pPr>
      <w:keepNext/>
      <w:spacing w:before="240" w:after="60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F251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25119"/>
    <w:pPr>
      <w:keepNext/>
      <w:widowControl w:val="0"/>
      <w:suppressAutoHyphens w:val="0"/>
      <w:outlineLvl w:val="5"/>
    </w:pPr>
    <w:rPr>
      <w:rFonts w:ascii="Arial" w:hAnsi="Arial" w:cs="Arial"/>
      <w:b/>
      <w:spacing w:val="0"/>
      <w:position w:val="0"/>
      <w:sz w:val="10"/>
      <w:szCs w:val="24"/>
    </w:rPr>
  </w:style>
  <w:style w:type="paragraph" w:styleId="Ttulo7">
    <w:name w:val="heading 7"/>
    <w:basedOn w:val="Normal"/>
    <w:next w:val="Normal"/>
    <w:qFormat/>
    <w:rsid w:val="00F25119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F25119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F2511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25119"/>
  </w:style>
  <w:style w:type="character" w:customStyle="1" w:styleId="WW8Num1z1">
    <w:name w:val="WW8Num1z1"/>
    <w:rsid w:val="00F25119"/>
  </w:style>
  <w:style w:type="character" w:customStyle="1" w:styleId="WW8Num1z2">
    <w:name w:val="WW8Num1z2"/>
    <w:rsid w:val="00F25119"/>
  </w:style>
  <w:style w:type="character" w:customStyle="1" w:styleId="WW8Num1z3">
    <w:name w:val="WW8Num1z3"/>
    <w:rsid w:val="00F25119"/>
  </w:style>
  <w:style w:type="character" w:customStyle="1" w:styleId="WW8Num1z4">
    <w:name w:val="WW8Num1z4"/>
    <w:rsid w:val="00F25119"/>
  </w:style>
  <w:style w:type="character" w:customStyle="1" w:styleId="WW8Num1z5">
    <w:name w:val="WW8Num1z5"/>
    <w:rsid w:val="00F25119"/>
  </w:style>
  <w:style w:type="character" w:customStyle="1" w:styleId="WW8Num1z6">
    <w:name w:val="WW8Num1z6"/>
    <w:rsid w:val="00F25119"/>
  </w:style>
  <w:style w:type="character" w:customStyle="1" w:styleId="WW8Num1z7">
    <w:name w:val="WW8Num1z7"/>
    <w:rsid w:val="00F25119"/>
  </w:style>
  <w:style w:type="character" w:customStyle="1" w:styleId="WW8Num1z8">
    <w:name w:val="WW8Num1z8"/>
    <w:rsid w:val="00F25119"/>
  </w:style>
  <w:style w:type="character" w:customStyle="1" w:styleId="WW8Num2z0">
    <w:name w:val="WW8Num2z0"/>
    <w:rsid w:val="00F25119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F25119"/>
  </w:style>
  <w:style w:type="character" w:customStyle="1" w:styleId="WW8Num3z1">
    <w:name w:val="WW8Num3z1"/>
    <w:rsid w:val="00F25119"/>
  </w:style>
  <w:style w:type="character" w:customStyle="1" w:styleId="WW8Num3z2">
    <w:name w:val="WW8Num3z2"/>
    <w:rsid w:val="00F25119"/>
  </w:style>
  <w:style w:type="character" w:customStyle="1" w:styleId="WW8Num3z3">
    <w:name w:val="WW8Num3z3"/>
    <w:rsid w:val="00F25119"/>
  </w:style>
  <w:style w:type="character" w:customStyle="1" w:styleId="WW8Num3z4">
    <w:name w:val="WW8Num3z4"/>
    <w:rsid w:val="00F25119"/>
  </w:style>
  <w:style w:type="character" w:customStyle="1" w:styleId="WW8Num3z5">
    <w:name w:val="WW8Num3z5"/>
    <w:rsid w:val="00F25119"/>
  </w:style>
  <w:style w:type="character" w:customStyle="1" w:styleId="WW8Num3z6">
    <w:name w:val="WW8Num3z6"/>
    <w:rsid w:val="00F25119"/>
  </w:style>
  <w:style w:type="character" w:customStyle="1" w:styleId="WW8Num3z7">
    <w:name w:val="WW8Num3z7"/>
    <w:rsid w:val="00F25119"/>
  </w:style>
  <w:style w:type="character" w:customStyle="1" w:styleId="WW8Num3z8">
    <w:name w:val="WW8Num3z8"/>
    <w:rsid w:val="00F25119"/>
  </w:style>
  <w:style w:type="character" w:customStyle="1" w:styleId="WW8Num4z0">
    <w:name w:val="WW8Num4z0"/>
    <w:rsid w:val="00F25119"/>
    <w:rPr>
      <w:rFonts w:ascii="Symbol" w:hAnsi="Symbol" w:cs="Symbol" w:hint="default"/>
    </w:rPr>
  </w:style>
  <w:style w:type="character" w:customStyle="1" w:styleId="WW8Num4z1">
    <w:name w:val="WW8Num4z1"/>
    <w:rsid w:val="00F25119"/>
    <w:rPr>
      <w:rFonts w:hint="default"/>
    </w:rPr>
  </w:style>
  <w:style w:type="character" w:customStyle="1" w:styleId="WW8Num4z2">
    <w:name w:val="WW8Num4z2"/>
    <w:rsid w:val="00F25119"/>
    <w:rPr>
      <w:rFonts w:ascii="Wingdings" w:hAnsi="Wingdings" w:cs="Wingdings" w:hint="default"/>
    </w:rPr>
  </w:style>
  <w:style w:type="character" w:customStyle="1" w:styleId="WW8Num4z4">
    <w:name w:val="WW8Num4z4"/>
    <w:rsid w:val="00F25119"/>
    <w:rPr>
      <w:rFonts w:ascii="Courier New" w:hAnsi="Courier New" w:cs="Courier New" w:hint="default"/>
    </w:rPr>
  </w:style>
  <w:style w:type="character" w:customStyle="1" w:styleId="WW8Num5z0">
    <w:name w:val="WW8Num5z0"/>
    <w:rsid w:val="00F25119"/>
    <w:rPr>
      <w:rFonts w:hint="default"/>
    </w:rPr>
  </w:style>
  <w:style w:type="character" w:customStyle="1" w:styleId="WW8Num5z1">
    <w:name w:val="WW8Num5z1"/>
    <w:rsid w:val="00F25119"/>
  </w:style>
  <w:style w:type="character" w:customStyle="1" w:styleId="WW8Num5z2">
    <w:name w:val="WW8Num5z2"/>
    <w:rsid w:val="00F25119"/>
  </w:style>
  <w:style w:type="character" w:customStyle="1" w:styleId="WW8Num5z3">
    <w:name w:val="WW8Num5z3"/>
    <w:rsid w:val="00F25119"/>
  </w:style>
  <w:style w:type="character" w:customStyle="1" w:styleId="WW8Num5z4">
    <w:name w:val="WW8Num5z4"/>
    <w:rsid w:val="00F25119"/>
  </w:style>
  <w:style w:type="character" w:customStyle="1" w:styleId="WW8Num5z5">
    <w:name w:val="WW8Num5z5"/>
    <w:rsid w:val="00F25119"/>
  </w:style>
  <w:style w:type="character" w:customStyle="1" w:styleId="WW8Num5z6">
    <w:name w:val="WW8Num5z6"/>
    <w:rsid w:val="00F25119"/>
  </w:style>
  <w:style w:type="character" w:customStyle="1" w:styleId="WW8Num5z7">
    <w:name w:val="WW8Num5z7"/>
    <w:rsid w:val="00F25119"/>
  </w:style>
  <w:style w:type="character" w:customStyle="1" w:styleId="WW8Num5z8">
    <w:name w:val="WW8Num5z8"/>
    <w:rsid w:val="00F25119"/>
  </w:style>
  <w:style w:type="character" w:customStyle="1" w:styleId="WW8Num6z0">
    <w:name w:val="WW8Num6z0"/>
    <w:rsid w:val="00F25119"/>
    <w:rPr>
      <w:rFonts w:hint="default"/>
    </w:rPr>
  </w:style>
  <w:style w:type="character" w:customStyle="1" w:styleId="WW8Num6z1">
    <w:name w:val="WW8Num6z1"/>
    <w:rsid w:val="00F25119"/>
  </w:style>
  <w:style w:type="character" w:customStyle="1" w:styleId="WW8Num6z2">
    <w:name w:val="WW8Num6z2"/>
    <w:rsid w:val="00F25119"/>
  </w:style>
  <w:style w:type="character" w:customStyle="1" w:styleId="WW8Num6z3">
    <w:name w:val="WW8Num6z3"/>
    <w:rsid w:val="00F25119"/>
  </w:style>
  <w:style w:type="character" w:customStyle="1" w:styleId="WW8Num6z4">
    <w:name w:val="WW8Num6z4"/>
    <w:rsid w:val="00F25119"/>
  </w:style>
  <w:style w:type="character" w:customStyle="1" w:styleId="WW8Num6z5">
    <w:name w:val="WW8Num6z5"/>
    <w:rsid w:val="00F25119"/>
  </w:style>
  <w:style w:type="character" w:customStyle="1" w:styleId="WW8Num6z6">
    <w:name w:val="WW8Num6z6"/>
    <w:rsid w:val="00F25119"/>
  </w:style>
  <w:style w:type="character" w:customStyle="1" w:styleId="WW8Num6z7">
    <w:name w:val="WW8Num6z7"/>
    <w:rsid w:val="00F25119"/>
  </w:style>
  <w:style w:type="character" w:customStyle="1" w:styleId="WW8Num6z8">
    <w:name w:val="WW8Num6z8"/>
    <w:rsid w:val="00F25119"/>
  </w:style>
  <w:style w:type="character" w:customStyle="1" w:styleId="WW8Num7z0">
    <w:name w:val="WW8Num7z0"/>
    <w:rsid w:val="00F25119"/>
  </w:style>
  <w:style w:type="character" w:customStyle="1" w:styleId="WW8Num7z1">
    <w:name w:val="WW8Num7z1"/>
    <w:rsid w:val="00F25119"/>
  </w:style>
  <w:style w:type="character" w:customStyle="1" w:styleId="WW8Num7z2">
    <w:name w:val="WW8Num7z2"/>
    <w:rsid w:val="00F25119"/>
  </w:style>
  <w:style w:type="character" w:customStyle="1" w:styleId="WW8Num7z3">
    <w:name w:val="WW8Num7z3"/>
    <w:rsid w:val="00F25119"/>
  </w:style>
  <w:style w:type="character" w:customStyle="1" w:styleId="WW8Num7z4">
    <w:name w:val="WW8Num7z4"/>
    <w:rsid w:val="00F25119"/>
  </w:style>
  <w:style w:type="character" w:customStyle="1" w:styleId="WW8Num7z5">
    <w:name w:val="WW8Num7z5"/>
    <w:rsid w:val="00F25119"/>
  </w:style>
  <w:style w:type="character" w:customStyle="1" w:styleId="WW8Num7z6">
    <w:name w:val="WW8Num7z6"/>
    <w:rsid w:val="00F25119"/>
  </w:style>
  <w:style w:type="character" w:customStyle="1" w:styleId="WW8Num7z7">
    <w:name w:val="WW8Num7z7"/>
    <w:rsid w:val="00F25119"/>
  </w:style>
  <w:style w:type="character" w:customStyle="1" w:styleId="WW8Num7z8">
    <w:name w:val="WW8Num7z8"/>
    <w:rsid w:val="00F25119"/>
  </w:style>
  <w:style w:type="character" w:customStyle="1" w:styleId="WW8Num8z0">
    <w:name w:val="WW8Num8z0"/>
    <w:rsid w:val="00F25119"/>
    <w:rPr>
      <w:rFonts w:cs="Times New Roman"/>
    </w:rPr>
  </w:style>
  <w:style w:type="character" w:customStyle="1" w:styleId="WW8Num9z0">
    <w:name w:val="WW8Num9z0"/>
    <w:rsid w:val="00F25119"/>
    <w:rPr>
      <w:rFonts w:hint="default"/>
    </w:rPr>
  </w:style>
  <w:style w:type="character" w:customStyle="1" w:styleId="WW8Num9z1">
    <w:name w:val="WW8Num9z1"/>
    <w:rsid w:val="00F25119"/>
  </w:style>
  <w:style w:type="character" w:customStyle="1" w:styleId="WW8Num9z2">
    <w:name w:val="WW8Num9z2"/>
    <w:rsid w:val="00F25119"/>
  </w:style>
  <w:style w:type="character" w:customStyle="1" w:styleId="WW8Num9z3">
    <w:name w:val="WW8Num9z3"/>
    <w:rsid w:val="00F25119"/>
  </w:style>
  <w:style w:type="character" w:customStyle="1" w:styleId="WW8Num9z4">
    <w:name w:val="WW8Num9z4"/>
    <w:rsid w:val="00F25119"/>
  </w:style>
  <w:style w:type="character" w:customStyle="1" w:styleId="WW8Num9z5">
    <w:name w:val="WW8Num9z5"/>
    <w:rsid w:val="00F25119"/>
  </w:style>
  <w:style w:type="character" w:customStyle="1" w:styleId="WW8Num9z6">
    <w:name w:val="WW8Num9z6"/>
    <w:rsid w:val="00F25119"/>
  </w:style>
  <w:style w:type="character" w:customStyle="1" w:styleId="WW8Num9z7">
    <w:name w:val="WW8Num9z7"/>
    <w:rsid w:val="00F25119"/>
  </w:style>
  <w:style w:type="character" w:customStyle="1" w:styleId="WW8Num9z8">
    <w:name w:val="WW8Num9z8"/>
    <w:rsid w:val="00F25119"/>
  </w:style>
  <w:style w:type="character" w:customStyle="1" w:styleId="WW8Num10z0">
    <w:name w:val="WW8Num10z0"/>
    <w:rsid w:val="00F25119"/>
    <w:rPr>
      <w:rFonts w:hint="default"/>
    </w:rPr>
  </w:style>
  <w:style w:type="character" w:customStyle="1" w:styleId="WW8Num10z1">
    <w:name w:val="WW8Num10z1"/>
    <w:rsid w:val="00F25119"/>
    <w:rPr>
      <w:rFonts w:cs="Arial" w:hint="default"/>
    </w:rPr>
  </w:style>
  <w:style w:type="character" w:customStyle="1" w:styleId="WW8Num10z2">
    <w:name w:val="WW8Num10z2"/>
    <w:rsid w:val="00F25119"/>
  </w:style>
  <w:style w:type="character" w:customStyle="1" w:styleId="WW8Num10z3">
    <w:name w:val="WW8Num10z3"/>
    <w:rsid w:val="00F25119"/>
  </w:style>
  <w:style w:type="character" w:customStyle="1" w:styleId="WW8Num10z4">
    <w:name w:val="WW8Num10z4"/>
    <w:rsid w:val="00F25119"/>
  </w:style>
  <w:style w:type="character" w:customStyle="1" w:styleId="WW8Num10z5">
    <w:name w:val="WW8Num10z5"/>
    <w:rsid w:val="00F25119"/>
  </w:style>
  <w:style w:type="character" w:customStyle="1" w:styleId="WW8Num10z6">
    <w:name w:val="WW8Num10z6"/>
    <w:rsid w:val="00F25119"/>
  </w:style>
  <w:style w:type="character" w:customStyle="1" w:styleId="WW8Num10z7">
    <w:name w:val="WW8Num10z7"/>
    <w:rsid w:val="00F25119"/>
  </w:style>
  <w:style w:type="character" w:customStyle="1" w:styleId="WW8Num10z8">
    <w:name w:val="WW8Num10z8"/>
    <w:rsid w:val="00F25119"/>
  </w:style>
  <w:style w:type="character" w:customStyle="1" w:styleId="WW8Num11z0">
    <w:name w:val="WW8Num11z0"/>
    <w:rsid w:val="00F25119"/>
    <w:rPr>
      <w:rFonts w:hint="default"/>
    </w:rPr>
  </w:style>
  <w:style w:type="character" w:customStyle="1" w:styleId="WW8Num11z1">
    <w:name w:val="WW8Num11z1"/>
    <w:rsid w:val="00F25119"/>
  </w:style>
  <w:style w:type="character" w:customStyle="1" w:styleId="WW8Num11z2">
    <w:name w:val="WW8Num11z2"/>
    <w:rsid w:val="00F25119"/>
  </w:style>
  <w:style w:type="character" w:customStyle="1" w:styleId="WW8Num11z3">
    <w:name w:val="WW8Num11z3"/>
    <w:rsid w:val="00F25119"/>
  </w:style>
  <w:style w:type="character" w:customStyle="1" w:styleId="WW8Num11z4">
    <w:name w:val="WW8Num11z4"/>
    <w:rsid w:val="00F25119"/>
  </w:style>
  <w:style w:type="character" w:customStyle="1" w:styleId="WW8Num11z5">
    <w:name w:val="WW8Num11z5"/>
    <w:rsid w:val="00F25119"/>
  </w:style>
  <w:style w:type="character" w:customStyle="1" w:styleId="WW8Num11z6">
    <w:name w:val="WW8Num11z6"/>
    <w:rsid w:val="00F25119"/>
  </w:style>
  <w:style w:type="character" w:customStyle="1" w:styleId="WW8Num11z7">
    <w:name w:val="WW8Num11z7"/>
    <w:rsid w:val="00F25119"/>
  </w:style>
  <w:style w:type="character" w:customStyle="1" w:styleId="WW8Num11z8">
    <w:name w:val="WW8Num11z8"/>
    <w:rsid w:val="00F25119"/>
  </w:style>
  <w:style w:type="character" w:customStyle="1" w:styleId="WW8Num12z0">
    <w:name w:val="WW8Num12z0"/>
    <w:rsid w:val="00F25119"/>
    <w:rPr>
      <w:rFonts w:ascii="Symbol" w:hAnsi="Symbol" w:cs="Symbol" w:hint="default"/>
    </w:rPr>
  </w:style>
  <w:style w:type="character" w:customStyle="1" w:styleId="WW8Num12z1">
    <w:name w:val="WW8Num12z1"/>
    <w:rsid w:val="00F25119"/>
    <w:rPr>
      <w:rFonts w:hint="default"/>
    </w:rPr>
  </w:style>
  <w:style w:type="character" w:customStyle="1" w:styleId="WW8Num12z2">
    <w:name w:val="WW8Num12z2"/>
    <w:rsid w:val="00F25119"/>
    <w:rPr>
      <w:rFonts w:ascii="Wingdings" w:hAnsi="Wingdings" w:cs="Wingdings" w:hint="default"/>
    </w:rPr>
  </w:style>
  <w:style w:type="character" w:customStyle="1" w:styleId="WW8Num12z4">
    <w:name w:val="WW8Num12z4"/>
    <w:rsid w:val="00F25119"/>
    <w:rPr>
      <w:rFonts w:ascii="Courier New" w:hAnsi="Courier New" w:cs="Courier New" w:hint="default"/>
    </w:rPr>
  </w:style>
  <w:style w:type="character" w:customStyle="1" w:styleId="WW8Num13z0">
    <w:name w:val="WW8Num13z0"/>
    <w:rsid w:val="00F25119"/>
    <w:rPr>
      <w:rFonts w:ascii="Symbol" w:hAnsi="Symbol" w:cs="Symbol" w:hint="default"/>
    </w:rPr>
  </w:style>
  <w:style w:type="character" w:customStyle="1" w:styleId="WW8Num13z1">
    <w:name w:val="WW8Num13z1"/>
    <w:rsid w:val="00F25119"/>
    <w:rPr>
      <w:rFonts w:hint="default"/>
    </w:rPr>
  </w:style>
  <w:style w:type="character" w:customStyle="1" w:styleId="WW8Num13z2">
    <w:name w:val="WW8Num13z2"/>
    <w:rsid w:val="00F25119"/>
    <w:rPr>
      <w:rFonts w:ascii="Wingdings" w:hAnsi="Wingdings" w:cs="Wingdings" w:hint="default"/>
    </w:rPr>
  </w:style>
  <w:style w:type="character" w:customStyle="1" w:styleId="WW8Num13z4">
    <w:name w:val="WW8Num13z4"/>
    <w:rsid w:val="00F25119"/>
    <w:rPr>
      <w:rFonts w:ascii="Courier New" w:hAnsi="Courier New" w:cs="Courier New" w:hint="default"/>
    </w:rPr>
  </w:style>
  <w:style w:type="character" w:customStyle="1" w:styleId="WW8Num14z0">
    <w:name w:val="WW8Num14z0"/>
    <w:rsid w:val="00F25119"/>
    <w:rPr>
      <w:rFonts w:ascii="Symbol" w:hAnsi="Symbol" w:cs="Symbol" w:hint="default"/>
    </w:rPr>
  </w:style>
  <w:style w:type="character" w:customStyle="1" w:styleId="WW8Num14z1">
    <w:name w:val="WW8Num14z1"/>
    <w:rsid w:val="00F25119"/>
    <w:rPr>
      <w:rFonts w:hint="default"/>
    </w:rPr>
  </w:style>
  <w:style w:type="character" w:customStyle="1" w:styleId="WW8Num14z2">
    <w:name w:val="WW8Num14z2"/>
    <w:rsid w:val="00F25119"/>
    <w:rPr>
      <w:rFonts w:ascii="Wingdings" w:hAnsi="Wingdings" w:cs="Wingdings" w:hint="default"/>
    </w:rPr>
  </w:style>
  <w:style w:type="character" w:customStyle="1" w:styleId="WW8Num14z4">
    <w:name w:val="WW8Num14z4"/>
    <w:rsid w:val="00F25119"/>
    <w:rPr>
      <w:rFonts w:ascii="Courier New" w:hAnsi="Courier New" w:cs="Courier New" w:hint="default"/>
    </w:rPr>
  </w:style>
  <w:style w:type="character" w:customStyle="1" w:styleId="WW8Num15z0">
    <w:name w:val="WW8Num15z0"/>
    <w:rsid w:val="00F25119"/>
    <w:rPr>
      <w:rFonts w:ascii="Wingdings" w:hAnsi="Wingdings" w:cs="Wingdings" w:hint="default"/>
    </w:rPr>
  </w:style>
  <w:style w:type="character" w:customStyle="1" w:styleId="WW8Num15z1">
    <w:name w:val="WW8Num15z1"/>
    <w:rsid w:val="00F25119"/>
    <w:rPr>
      <w:rFonts w:ascii="Courier New" w:hAnsi="Courier New" w:cs="Courier New" w:hint="default"/>
    </w:rPr>
  </w:style>
  <w:style w:type="character" w:customStyle="1" w:styleId="WW8Num15z3">
    <w:name w:val="WW8Num15z3"/>
    <w:rsid w:val="00F25119"/>
    <w:rPr>
      <w:rFonts w:ascii="Symbol" w:hAnsi="Symbol" w:cs="Symbol" w:hint="default"/>
    </w:rPr>
  </w:style>
  <w:style w:type="character" w:customStyle="1" w:styleId="WW8Num16z0">
    <w:name w:val="WW8Num16z0"/>
    <w:rsid w:val="00F25119"/>
    <w:rPr>
      <w:rFonts w:hint="default"/>
    </w:rPr>
  </w:style>
  <w:style w:type="character" w:customStyle="1" w:styleId="WW8Num16z1">
    <w:name w:val="WW8Num16z1"/>
    <w:rsid w:val="00F25119"/>
  </w:style>
  <w:style w:type="character" w:customStyle="1" w:styleId="WW8Num16z2">
    <w:name w:val="WW8Num16z2"/>
    <w:rsid w:val="00F25119"/>
  </w:style>
  <w:style w:type="character" w:customStyle="1" w:styleId="WW8Num16z3">
    <w:name w:val="WW8Num16z3"/>
    <w:rsid w:val="00F25119"/>
  </w:style>
  <w:style w:type="character" w:customStyle="1" w:styleId="WW8Num16z4">
    <w:name w:val="WW8Num16z4"/>
    <w:rsid w:val="00F25119"/>
  </w:style>
  <w:style w:type="character" w:customStyle="1" w:styleId="WW8Num16z5">
    <w:name w:val="WW8Num16z5"/>
    <w:rsid w:val="00F25119"/>
  </w:style>
  <w:style w:type="character" w:customStyle="1" w:styleId="WW8Num16z6">
    <w:name w:val="WW8Num16z6"/>
    <w:rsid w:val="00F25119"/>
  </w:style>
  <w:style w:type="character" w:customStyle="1" w:styleId="WW8Num16z7">
    <w:name w:val="WW8Num16z7"/>
    <w:rsid w:val="00F25119"/>
  </w:style>
  <w:style w:type="character" w:customStyle="1" w:styleId="WW8Num16z8">
    <w:name w:val="WW8Num16z8"/>
    <w:rsid w:val="00F25119"/>
  </w:style>
  <w:style w:type="character" w:customStyle="1" w:styleId="WW8Num17z0">
    <w:name w:val="WW8Num17z0"/>
    <w:rsid w:val="00F25119"/>
    <w:rPr>
      <w:rFonts w:ascii="Wingdings" w:hAnsi="Wingdings" w:cs="Wingdings" w:hint="default"/>
    </w:rPr>
  </w:style>
  <w:style w:type="character" w:customStyle="1" w:styleId="WW8Num17z1">
    <w:name w:val="WW8Num17z1"/>
    <w:rsid w:val="00F25119"/>
    <w:rPr>
      <w:rFonts w:ascii="Courier New" w:hAnsi="Courier New" w:cs="Courier New" w:hint="default"/>
    </w:rPr>
  </w:style>
  <w:style w:type="character" w:customStyle="1" w:styleId="WW8Num17z3">
    <w:name w:val="WW8Num17z3"/>
    <w:rsid w:val="00F25119"/>
    <w:rPr>
      <w:rFonts w:ascii="Symbol" w:hAnsi="Symbol" w:cs="Symbol" w:hint="default"/>
    </w:rPr>
  </w:style>
  <w:style w:type="character" w:customStyle="1" w:styleId="WW8Num18z0">
    <w:name w:val="WW8Num18z0"/>
    <w:rsid w:val="00F25119"/>
  </w:style>
  <w:style w:type="character" w:customStyle="1" w:styleId="WW8Num19z0">
    <w:name w:val="WW8Num19z0"/>
    <w:rsid w:val="00F25119"/>
    <w:rPr>
      <w:rFonts w:ascii="Symbol" w:hAnsi="Symbol" w:cs="Symbol" w:hint="default"/>
    </w:rPr>
  </w:style>
  <w:style w:type="character" w:customStyle="1" w:styleId="WW8Num19z1">
    <w:name w:val="WW8Num19z1"/>
    <w:rsid w:val="00F25119"/>
    <w:rPr>
      <w:rFonts w:hint="default"/>
    </w:rPr>
  </w:style>
  <w:style w:type="character" w:customStyle="1" w:styleId="WW8Num19z2">
    <w:name w:val="WW8Num19z2"/>
    <w:rsid w:val="00F25119"/>
    <w:rPr>
      <w:rFonts w:ascii="Wingdings" w:hAnsi="Wingdings" w:cs="Wingdings" w:hint="default"/>
    </w:rPr>
  </w:style>
  <w:style w:type="character" w:customStyle="1" w:styleId="WW8Num19z4">
    <w:name w:val="WW8Num19z4"/>
    <w:rsid w:val="00F25119"/>
    <w:rPr>
      <w:rFonts w:ascii="Courier New" w:hAnsi="Courier New" w:cs="Courier New" w:hint="default"/>
    </w:rPr>
  </w:style>
  <w:style w:type="character" w:customStyle="1" w:styleId="WW8Num20z0">
    <w:name w:val="WW8Num20z0"/>
    <w:rsid w:val="00F25119"/>
  </w:style>
  <w:style w:type="character" w:customStyle="1" w:styleId="WW8Num21z0">
    <w:name w:val="WW8Num21z0"/>
    <w:rsid w:val="00F25119"/>
    <w:rPr>
      <w:rFonts w:ascii="Wingdings" w:hAnsi="Wingdings" w:cs="Wingdings" w:hint="default"/>
    </w:rPr>
  </w:style>
  <w:style w:type="character" w:customStyle="1" w:styleId="WW8Num21z1">
    <w:name w:val="WW8Num21z1"/>
    <w:rsid w:val="00F25119"/>
    <w:rPr>
      <w:rFonts w:ascii="Courier New" w:hAnsi="Courier New" w:cs="Courier New" w:hint="default"/>
    </w:rPr>
  </w:style>
  <w:style w:type="character" w:customStyle="1" w:styleId="WW8Num21z3">
    <w:name w:val="WW8Num21z3"/>
    <w:rsid w:val="00F25119"/>
    <w:rPr>
      <w:rFonts w:ascii="Symbol" w:hAnsi="Symbol" w:cs="Symbol" w:hint="default"/>
    </w:rPr>
  </w:style>
  <w:style w:type="character" w:customStyle="1" w:styleId="WW8Num22z0">
    <w:name w:val="WW8Num22z0"/>
    <w:rsid w:val="00F25119"/>
    <w:rPr>
      <w:rFonts w:hint="default"/>
    </w:rPr>
  </w:style>
  <w:style w:type="character" w:customStyle="1" w:styleId="WW8Num22z1">
    <w:name w:val="WW8Num22z1"/>
    <w:rsid w:val="00F25119"/>
    <w:rPr>
      <w:rFonts w:ascii="Symbol" w:hAnsi="Symbol" w:cs="Symbol"/>
      <w:b/>
      <w:sz w:val="24"/>
      <w:szCs w:val="24"/>
    </w:rPr>
  </w:style>
  <w:style w:type="character" w:customStyle="1" w:styleId="WW8Num23z0">
    <w:name w:val="WW8Num23z0"/>
    <w:rsid w:val="00F25119"/>
    <w:rPr>
      <w:rFonts w:ascii="Wingdings" w:hAnsi="Wingdings" w:cs="Wingdings" w:hint="default"/>
    </w:rPr>
  </w:style>
  <w:style w:type="character" w:customStyle="1" w:styleId="WW8Num23z1">
    <w:name w:val="WW8Num23z1"/>
    <w:rsid w:val="00F25119"/>
    <w:rPr>
      <w:rFonts w:ascii="Courier New" w:hAnsi="Courier New" w:cs="Courier New" w:hint="default"/>
    </w:rPr>
  </w:style>
  <w:style w:type="character" w:customStyle="1" w:styleId="WW8Num23z3">
    <w:name w:val="WW8Num23z3"/>
    <w:rsid w:val="00F25119"/>
    <w:rPr>
      <w:rFonts w:ascii="Symbol" w:hAnsi="Symbol" w:cs="Symbol" w:hint="default"/>
    </w:rPr>
  </w:style>
  <w:style w:type="character" w:customStyle="1" w:styleId="WW8Num24z0">
    <w:name w:val="WW8Num24z0"/>
    <w:rsid w:val="00F25119"/>
    <w:rPr>
      <w:rFonts w:ascii="Wingdings" w:hAnsi="Wingdings" w:cs="Wingdings" w:hint="default"/>
    </w:rPr>
  </w:style>
  <w:style w:type="character" w:customStyle="1" w:styleId="WW8Num24z1">
    <w:name w:val="WW8Num24z1"/>
    <w:rsid w:val="00F25119"/>
    <w:rPr>
      <w:rFonts w:ascii="Courier New" w:hAnsi="Courier New" w:cs="Courier New" w:hint="default"/>
    </w:rPr>
  </w:style>
  <w:style w:type="character" w:customStyle="1" w:styleId="WW8Num24z3">
    <w:name w:val="WW8Num24z3"/>
    <w:rsid w:val="00F25119"/>
    <w:rPr>
      <w:rFonts w:ascii="Symbol" w:hAnsi="Symbol" w:cs="Symbol" w:hint="default"/>
    </w:rPr>
  </w:style>
  <w:style w:type="character" w:customStyle="1" w:styleId="WW8Num25z0">
    <w:name w:val="WW8Num25z0"/>
    <w:rsid w:val="00F25119"/>
    <w:rPr>
      <w:rFonts w:hint="default"/>
      <w:b/>
    </w:rPr>
  </w:style>
  <w:style w:type="character" w:customStyle="1" w:styleId="WW8Num25z1">
    <w:name w:val="WW8Num25z1"/>
    <w:rsid w:val="00F25119"/>
  </w:style>
  <w:style w:type="character" w:customStyle="1" w:styleId="WW8Num25z2">
    <w:name w:val="WW8Num25z2"/>
    <w:rsid w:val="00F25119"/>
  </w:style>
  <w:style w:type="character" w:customStyle="1" w:styleId="WW8Num25z3">
    <w:name w:val="WW8Num25z3"/>
    <w:rsid w:val="00F25119"/>
  </w:style>
  <w:style w:type="character" w:customStyle="1" w:styleId="WW8Num25z4">
    <w:name w:val="WW8Num25z4"/>
    <w:rsid w:val="00F25119"/>
  </w:style>
  <w:style w:type="character" w:customStyle="1" w:styleId="WW8Num25z5">
    <w:name w:val="WW8Num25z5"/>
    <w:rsid w:val="00F25119"/>
  </w:style>
  <w:style w:type="character" w:customStyle="1" w:styleId="WW8Num25z6">
    <w:name w:val="WW8Num25z6"/>
    <w:rsid w:val="00F25119"/>
  </w:style>
  <w:style w:type="character" w:customStyle="1" w:styleId="WW8Num25z7">
    <w:name w:val="WW8Num25z7"/>
    <w:rsid w:val="00F25119"/>
  </w:style>
  <w:style w:type="character" w:customStyle="1" w:styleId="WW8Num25z8">
    <w:name w:val="WW8Num25z8"/>
    <w:rsid w:val="00F25119"/>
  </w:style>
  <w:style w:type="character" w:customStyle="1" w:styleId="WW8Num26z0">
    <w:name w:val="WW8Num26z0"/>
    <w:rsid w:val="00F25119"/>
    <w:rPr>
      <w:rFonts w:ascii="Symbol" w:hAnsi="Symbol" w:cs="Symbol" w:hint="default"/>
    </w:rPr>
  </w:style>
  <w:style w:type="character" w:customStyle="1" w:styleId="WW8Num26z1">
    <w:name w:val="WW8Num26z1"/>
    <w:rsid w:val="00F25119"/>
    <w:rPr>
      <w:rFonts w:hint="default"/>
    </w:rPr>
  </w:style>
  <w:style w:type="character" w:customStyle="1" w:styleId="WW8Num26z2">
    <w:name w:val="WW8Num26z2"/>
    <w:rsid w:val="00F25119"/>
    <w:rPr>
      <w:rFonts w:ascii="Wingdings" w:hAnsi="Wingdings" w:cs="Wingdings" w:hint="default"/>
    </w:rPr>
  </w:style>
  <w:style w:type="character" w:customStyle="1" w:styleId="WW8Num26z4">
    <w:name w:val="WW8Num26z4"/>
    <w:rsid w:val="00F25119"/>
    <w:rPr>
      <w:rFonts w:ascii="Courier New" w:hAnsi="Courier New" w:cs="Courier New" w:hint="default"/>
    </w:rPr>
  </w:style>
  <w:style w:type="character" w:customStyle="1" w:styleId="WW8Num27z0">
    <w:name w:val="WW8Num27z0"/>
    <w:rsid w:val="00F25119"/>
    <w:rPr>
      <w:rFonts w:hint="default"/>
    </w:rPr>
  </w:style>
  <w:style w:type="character" w:customStyle="1" w:styleId="WW8Num27z1">
    <w:name w:val="WW8Num27z1"/>
    <w:rsid w:val="00F25119"/>
  </w:style>
  <w:style w:type="character" w:customStyle="1" w:styleId="WW8Num27z2">
    <w:name w:val="WW8Num27z2"/>
    <w:rsid w:val="00F25119"/>
  </w:style>
  <w:style w:type="character" w:customStyle="1" w:styleId="WW8Num27z3">
    <w:name w:val="WW8Num27z3"/>
    <w:rsid w:val="00F25119"/>
  </w:style>
  <w:style w:type="character" w:customStyle="1" w:styleId="WW8Num27z4">
    <w:name w:val="WW8Num27z4"/>
    <w:rsid w:val="00F25119"/>
  </w:style>
  <w:style w:type="character" w:customStyle="1" w:styleId="WW8Num27z5">
    <w:name w:val="WW8Num27z5"/>
    <w:rsid w:val="00F25119"/>
  </w:style>
  <w:style w:type="character" w:customStyle="1" w:styleId="WW8Num27z6">
    <w:name w:val="WW8Num27z6"/>
    <w:rsid w:val="00F25119"/>
  </w:style>
  <w:style w:type="character" w:customStyle="1" w:styleId="WW8Num27z7">
    <w:name w:val="WW8Num27z7"/>
    <w:rsid w:val="00F25119"/>
  </w:style>
  <w:style w:type="character" w:customStyle="1" w:styleId="WW8Num27z8">
    <w:name w:val="WW8Num27z8"/>
    <w:rsid w:val="00F25119"/>
  </w:style>
  <w:style w:type="character" w:customStyle="1" w:styleId="WW8Num28z0">
    <w:name w:val="WW8Num28z0"/>
    <w:rsid w:val="00F25119"/>
    <w:rPr>
      <w:rFonts w:ascii="Symbol" w:hAnsi="Symbol" w:cs="Symbol" w:hint="default"/>
    </w:rPr>
  </w:style>
  <w:style w:type="character" w:customStyle="1" w:styleId="WW8Num28z1">
    <w:name w:val="WW8Num28z1"/>
    <w:rsid w:val="00F25119"/>
    <w:rPr>
      <w:rFonts w:hint="default"/>
    </w:rPr>
  </w:style>
  <w:style w:type="character" w:customStyle="1" w:styleId="WW8Num28z2">
    <w:name w:val="WW8Num28z2"/>
    <w:rsid w:val="00F25119"/>
    <w:rPr>
      <w:rFonts w:ascii="Wingdings" w:hAnsi="Wingdings" w:cs="Wingdings" w:hint="default"/>
    </w:rPr>
  </w:style>
  <w:style w:type="character" w:customStyle="1" w:styleId="WW8Num28z4">
    <w:name w:val="WW8Num28z4"/>
    <w:rsid w:val="00F25119"/>
    <w:rPr>
      <w:rFonts w:ascii="Courier New" w:hAnsi="Courier New" w:cs="Courier New" w:hint="default"/>
    </w:rPr>
  </w:style>
  <w:style w:type="character" w:customStyle="1" w:styleId="WW8Num29z0">
    <w:name w:val="WW8Num29z0"/>
    <w:rsid w:val="00F25119"/>
    <w:rPr>
      <w:rFonts w:hint="default"/>
    </w:rPr>
  </w:style>
  <w:style w:type="character" w:customStyle="1" w:styleId="WW8Num29z1">
    <w:name w:val="WW8Num29z1"/>
    <w:rsid w:val="00F25119"/>
  </w:style>
  <w:style w:type="character" w:customStyle="1" w:styleId="WW8Num29z2">
    <w:name w:val="WW8Num29z2"/>
    <w:rsid w:val="00F25119"/>
  </w:style>
  <w:style w:type="character" w:customStyle="1" w:styleId="WW8Num29z3">
    <w:name w:val="WW8Num29z3"/>
    <w:rsid w:val="00F25119"/>
  </w:style>
  <w:style w:type="character" w:customStyle="1" w:styleId="WW8Num29z4">
    <w:name w:val="WW8Num29z4"/>
    <w:rsid w:val="00F25119"/>
  </w:style>
  <w:style w:type="character" w:customStyle="1" w:styleId="WW8Num29z5">
    <w:name w:val="WW8Num29z5"/>
    <w:rsid w:val="00F25119"/>
  </w:style>
  <w:style w:type="character" w:customStyle="1" w:styleId="WW8Num29z6">
    <w:name w:val="WW8Num29z6"/>
    <w:rsid w:val="00F25119"/>
  </w:style>
  <w:style w:type="character" w:customStyle="1" w:styleId="WW8Num29z7">
    <w:name w:val="WW8Num29z7"/>
    <w:rsid w:val="00F25119"/>
  </w:style>
  <w:style w:type="character" w:customStyle="1" w:styleId="WW8Num29z8">
    <w:name w:val="WW8Num29z8"/>
    <w:rsid w:val="00F25119"/>
  </w:style>
  <w:style w:type="character" w:customStyle="1" w:styleId="WW8Num30z0">
    <w:name w:val="WW8Num30z0"/>
    <w:rsid w:val="00F25119"/>
    <w:rPr>
      <w:rFonts w:ascii="Wingdings" w:hAnsi="Wingdings" w:cs="Wingdings" w:hint="default"/>
    </w:rPr>
  </w:style>
  <w:style w:type="character" w:customStyle="1" w:styleId="WW8Num30z1">
    <w:name w:val="WW8Num30z1"/>
    <w:rsid w:val="00F25119"/>
    <w:rPr>
      <w:rFonts w:ascii="Courier New" w:hAnsi="Courier New" w:cs="Courier New" w:hint="default"/>
    </w:rPr>
  </w:style>
  <w:style w:type="character" w:customStyle="1" w:styleId="WW8Num30z3">
    <w:name w:val="WW8Num30z3"/>
    <w:rsid w:val="00F25119"/>
    <w:rPr>
      <w:rFonts w:ascii="Symbol" w:hAnsi="Symbol" w:cs="Symbol" w:hint="default"/>
    </w:rPr>
  </w:style>
  <w:style w:type="character" w:customStyle="1" w:styleId="WW8Num31z0">
    <w:name w:val="WW8Num31z0"/>
    <w:rsid w:val="00F25119"/>
    <w:rPr>
      <w:rFonts w:ascii="Symbol" w:hAnsi="Symbol" w:cs="Symbol" w:hint="default"/>
    </w:rPr>
  </w:style>
  <w:style w:type="character" w:customStyle="1" w:styleId="WW8Num31z1">
    <w:name w:val="WW8Num31z1"/>
    <w:rsid w:val="00F25119"/>
    <w:rPr>
      <w:rFonts w:ascii="Courier New" w:hAnsi="Courier New" w:cs="Courier New" w:hint="default"/>
    </w:rPr>
  </w:style>
  <w:style w:type="character" w:customStyle="1" w:styleId="WW8Num31z2">
    <w:name w:val="WW8Num31z2"/>
    <w:rsid w:val="00F25119"/>
    <w:rPr>
      <w:rFonts w:ascii="Wingdings" w:hAnsi="Wingdings" w:cs="Wingdings" w:hint="default"/>
    </w:rPr>
  </w:style>
  <w:style w:type="character" w:customStyle="1" w:styleId="WW8Num32z0">
    <w:name w:val="WW8Num32z0"/>
    <w:rsid w:val="00F25119"/>
    <w:rPr>
      <w:rFonts w:ascii="Wingdings" w:hAnsi="Wingdings" w:cs="Wingdings" w:hint="default"/>
    </w:rPr>
  </w:style>
  <w:style w:type="character" w:customStyle="1" w:styleId="WW8Num32z1">
    <w:name w:val="WW8Num32z1"/>
    <w:rsid w:val="00F25119"/>
    <w:rPr>
      <w:rFonts w:ascii="Courier New" w:hAnsi="Courier New" w:cs="Courier New" w:hint="default"/>
    </w:rPr>
  </w:style>
  <w:style w:type="character" w:customStyle="1" w:styleId="WW8Num32z3">
    <w:name w:val="WW8Num32z3"/>
    <w:rsid w:val="00F25119"/>
    <w:rPr>
      <w:rFonts w:ascii="Symbol" w:hAnsi="Symbol" w:cs="Symbol" w:hint="default"/>
    </w:rPr>
  </w:style>
  <w:style w:type="character" w:customStyle="1" w:styleId="WW8Num33z0">
    <w:name w:val="WW8Num33z0"/>
    <w:rsid w:val="00F25119"/>
    <w:rPr>
      <w:rFonts w:hint="default"/>
    </w:rPr>
  </w:style>
  <w:style w:type="character" w:customStyle="1" w:styleId="WW8Num33z1">
    <w:name w:val="WW8Num33z1"/>
    <w:rsid w:val="00F25119"/>
  </w:style>
  <w:style w:type="character" w:customStyle="1" w:styleId="WW8Num33z2">
    <w:name w:val="WW8Num33z2"/>
    <w:rsid w:val="00F25119"/>
  </w:style>
  <w:style w:type="character" w:customStyle="1" w:styleId="WW8Num33z3">
    <w:name w:val="WW8Num33z3"/>
    <w:rsid w:val="00F25119"/>
  </w:style>
  <w:style w:type="character" w:customStyle="1" w:styleId="WW8Num33z4">
    <w:name w:val="WW8Num33z4"/>
    <w:rsid w:val="00F25119"/>
  </w:style>
  <w:style w:type="character" w:customStyle="1" w:styleId="WW8Num33z5">
    <w:name w:val="WW8Num33z5"/>
    <w:rsid w:val="00F25119"/>
  </w:style>
  <w:style w:type="character" w:customStyle="1" w:styleId="WW8Num33z6">
    <w:name w:val="WW8Num33z6"/>
    <w:rsid w:val="00F25119"/>
  </w:style>
  <w:style w:type="character" w:customStyle="1" w:styleId="WW8Num33z7">
    <w:name w:val="WW8Num33z7"/>
    <w:rsid w:val="00F25119"/>
  </w:style>
  <w:style w:type="character" w:customStyle="1" w:styleId="WW8Num33z8">
    <w:name w:val="WW8Num33z8"/>
    <w:rsid w:val="00F25119"/>
  </w:style>
  <w:style w:type="character" w:customStyle="1" w:styleId="WW8Num34z0">
    <w:name w:val="WW8Num34z0"/>
    <w:rsid w:val="00F25119"/>
    <w:rPr>
      <w:rFonts w:ascii="Wingdings" w:hAnsi="Wingdings" w:cs="Wingdings" w:hint="default"/>
    </w:rPr>
  </w:style>
  <w:style w:type="character" w:customStyle="1" w:styleId="WW8Num34z1">
    <w:name w:val="WW8Num34z1"/>
    <w:rsid w:val="00F25119"/>
    <w:rPr>
      <w:rFonts w:ascii="Courier New" w:hAnsi="Courier New" w:cs="Courier New" w:hint="default"/>
    </w:rPr>
  </w:style>
  <w:style w:type="character" w:customStyle="1" w:styleId="WW8Num34z3">
    <w:name w:val="WW8Num34z3"/>
    <w:rsid w:val="00F25119"/>
    <w:rPr>
      <w:rFonts w:ascii="Symbol" w:hAnsi="Symbol" w:cs="Symbol" w:hint="default"/>
    </w:rPr>
  </w:style>
  <w:style w:type="character" w:customStyle="1" w:styleId="WW8NumSt9z1">
    <w:name w:val="WW8NumSt9z1"/>
    <w:rsid w:val="00F25119"/>
  </w:style>
  <w:style w:type="character" w:customStyle="1" w:styleId="WW8NumSt9z2">
    <w:name w:val="WW8NumSt9z2"/>
    <w:rsid w:val="00F25119"/>
  </w:style>
  <w:style w:type="character" w:customStyle="1" w:styleId="WW8NumSt9z3">
    <w:name w:val="WW8NumSt9z3"/>
    <w:rsid w:val="00F25119"/>
  </w:style>
  <w:style w:type="character" w:customStyle="1" w:styleId="WW8NumSt9z4">
    <w:name w:val="WW8NumSt9z4"/>
    <w:rsid w:val="00F25119"/>
  </w:style>
  <w:style w:type="character" w:customStyle="1" w:styleId="WW8NumSt9z5">
    <w:name w:val="WW8NumSt9z5"/>
    <w:rsid w:val="00F25119"/>
  </w:style>
  <w:style w:type="character" w:customStyle="1" w:styleId="WW8NumSt9z6">
    <w:name w:val="WW8NumSt9z6"/>
    <w:rsid w:val="00F25119"/>
  </w:style>
  <w:style w:type="character" w:customStyle="1" w:styleId="WW8NumSt9z7">
    <w:name w:val="WW8NumSt9z7"/>
    <w:rsid w:val="00F25119"/>
  </w:style>
  <w:style w:type="character" w:customStyle="1" w:styleId="WW8NumSt9z8">
    <w:name w:val="WW8NumSt9z8"/>
    <w:rsid w:val="00F25119"/>
  </w:style>
  <w:style w:type="character" w:customStyle="1" w:styleId="Fontepargpadro1">
    <w:name w:val="Fonte parág. padrão1"/>
    <w:rsid w:val="00F25119"/>
  </w:style>
  <w:style w:type="character" w:customStyle="1" w:styleId="WW-Fontepargpadro">
    <w:name w:val="WW-Fonte parág. padrão"/>
    <w:rsid w:val="00F25119"/>
  </w:style>
  <w:style w:type="character" w:customStyle="1" w:styleId="CabealhoChar1">
    <w:name w:val="Cabeçalho Char1"/>
    <w:rsid w:val="00F25119"/>
    <w:rPr>
      <w:rFonts w:ascii="CastleT" w:hAnsi="CastleT" w:cs="CastleT"/>
      <w:spacing w:val="-2"/>
      <w:position w:val="-1"/>
      <w:sz w:val="28"/>
      <w:szCs w:val="28"/>
      <w:lang w:val="pt-BR" w:bidi="ar-SA"/>
    </w:rPr>
  </w:style>
  <w:style w:type="character" w:customStyle="1" w:styleId="RodapChar1">
    <w:name w:val="Rodapé Char1"/>
    <w:rsid w:val="00F25119"/>
    <w:rPr>
      <w:rFonts w:ascii="CastleT" w:hAnsi="CastleT" w:cs="CastleT"/>
      <w:spacing w:val="-2"/>
      <w:position w:val="-1"/>
      <w:sz w:val="28"/>
      <w:szCs w:val="28"/>
      <w:lang w:val="pt-BR" w:bidi="ar-SA"/>
    </w:rPr>
  </w:style>
  <w:style w:type="character" w:styleId="Nmerodepgina">
    <w:name w:val="page number"/>
    <w:rsid w:val="00F25119"/>
    <w:rPr>
      <w:rFonts w:cs="Times New Roman"/>
    </w:rPr>
  </w:style>
  <w:style w:type="character" w:styleId="Forte">
    <w:name w:val="Strong"/>
    <w:uiPriority w:val="22"/>
    <w:qFormat/>
    <w:rsid w:val="00F25119"/>
    <w:rPr>
      <w:b/>
      <w:bCs/>
    </w:rPr>
  </w:style>
  <w:style w:type="character" w:customStyle="1" w:styleId="CabealhoChar">
    <w:name w:val="Cabeçalho Char"/>
    <w:uiPriority w:val="99"/>
    <w:rsid w:val="00F25119"/>
    <w:rPr>
      <w:rFonts w:ascii="Arial" w:hAnsi="Arial" w:cs="Arial"/>
      <w:sz w:val="24"/>
      <w:szCs w:val="24"/>
    </w:rPr>
  </w:style>
  <w:style w:type="character" w:customStyle="1" w:styleId="CitaoChar">
    <w:name w:val="Citação Char"/>
    <w:rsid w:val="00F25119"/>
    <w:rPr>
      <w:rFonts w:ascii="Arial" w:hAnsi="Arial" w:cs="Arial"/>
      <w:sz w:val="22"/>
      <w:szCs w:val="24"/>
    </w:rPr>
  </w:style>
  <w:style w:type="character" w:customStyle="1" w:styleId="RodapChar">
    <w:name w:val="Rodapé Char"/>
    <w:rsid w:val="00F25119"/>
    <w:rPr>
      <w:rFonts w:ascii="Arial" w:hAnsi="Arial" w:cs="Arial"/>
      <w:sz w:val="24"/>
      <w:szCs w:val="24"/>
    </w:rPr>
  </w:style>
  <w:style w:type="character" w:customStyle="1" w:styleId="SubttuloChar">
    <w:name w:val="Subtítulo Char"/>
    <w:rsid w:val="00F25119"/>
    <w:rPr>
      <w:rFonts w:ascii="Arial" w:hAnsi="Arial" w:cs="Arial"/>
      <w:b/>
      <w:smallCaps/>
      <w:sz w:val="32"/>
      <w:szCs w:val="32"/>
    </w:rPr>
  </w:style>
  <w:style w:type="character" w:customStyle="1" w:styleId="TextodenotaderodapChar">
    <w:name w:val="Texto de nota de rodapé Char"/>
    <w:rsid w:val="00F25119"/>
    <w:rPr>
      <w:rFonts w:ascii="Arial" w:hAnsi="Arial" w:cs="Arial"/>
    </w:rPr>
  </w:style>
  <w:style w:type="character" w:customStyle="1" w:styleId="Ttulo1Char">
    <w:name w:val="Título 1 Char"/>
    <w:rsid w:val="00F25119"/>
    <w:rPr>
      <w:rFonts w:ascii="Arial" w:hAnsi="Arial" w:cs="Arial"/>
      <w:b/>
      <w:bCs/>
      <w:caps/>
      <w:sz w:val="32"/>
      <w:szCs w:val="32"/>
    </w:rPr>
  </w:style>
  <w:style w:type="character" w:customStyle="1" w:styleId="Ttulo2Char">
    <w:name w:val="Título 2 Char"/>
    <w:rsid w:val="00F25119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rsid w:val="00F25119"/>
    <w:rPr>
      <w:rFonts w:ascii="Arial" w:hAnsi="Arial" w:cs="Arial"/>
      <w:b/>
      <w:bCs/>
      <w:sz w:val="26"/>
      <w:szCs w:val="26"/>
    </w:rPr>
  </w:style>
  <w:style w:type="character" w:styleId="Nmerodelinha">
    <w:name w:val="line number"/>
    <w:basedOn w:val="Fontepargpadro1"/>
    <w:rsid w:val="00F25119"/>
  </w:style>
  <w:style w:type="character" w:styleId="Hyperlink">
    <w:name w:val="Hyperlink"/>
    <w:rsid w:val="00F25119"/>
    <w:rPr>
      <w:color w:val="0000FF"/>
      <w:u w:val="single"/>
    </w:rPr>
  </w:style>
  <w:style w:type="character" w:customStyle="1" w:styleId="Definition">
    <w:name w:val="Definition"/>
    <w:rsid w:val="00F25119"/>
    <w:rPr>
      <w:i/>
    </w:rPr>
  </w:style>
  <w:style w:type="character" w:customStyle="1" w:styleId="CITE">
    <w:name w:val="CITE"/>
    <w:rsid w:val="00F25119"/>
    <w:rPr>
      <w:i/>
    </w:rPr>
  </w:style>
  <w:style w:type="character" w:customStyle="1" w:styleId="CODE">
    <w:name w:val="CODE"/>
    <w:rsid w:val="00F25119"/>
    <w:rPr>
      <w:rFonts w:ascii="Courier New" w:hAnsi="Courier New" w:cs="Courier New"/>
      <w:sz w:val="20"/>
    </w:rPr>
  </w:style>
  <w:style w:type="character" w:customStyle="1" w:styleId="Keyboard">
    <w:name w:val="Keyboard"/>
    <w:rsid w:val="00F25119"/>
    <w:rPr>
      <w:rFonts w:ascii="Courier New" w:hAnsi="Courier New" w:cs="Courier New"/>
      <w:b/>
      <w:sz w:val="20"/>
    </w:rPr>
  </w:style>
  <w:style w:type="character" w:customStyle="1" w:styleId="Sample">
    <w:name w:val="Sample"/>
    <w:rsid w:val="00F25119"/>
    <w:rPr>
      <w:rFonts w:ascii="Courier New" w:hAnsi="Courier New" w:cs="Courier New"/>
    </w:rPr>
  </w:style>
  <w:style w:type="character" w:customStyle="1" w:styleId="Typewriter">
    <w:name w:val="Typewriter"/>
    <w:rsid w:val="00F25119"/>
    <w:rPr>
      <w:rFonts w:ascii="Courier New" w:hAnsi="Courier New" w:cs="Courier New"/>
      <w:sz w:val="20"/>
    </w:rPr>
  </w:style>
  <w:style w:type="character" w:customStyle="1" w:styleId="Variable">
    <w:name w:val="Variable"/>
    <w:rsid w:val="00F25119"/>
    <w:rPr>
      <w:i/>
    </w:rPr>
  </w:style>
  <w:style w:type="character" w:customStyle="1" w:styleId="HTMLMarkup">
    <w:name w:val="HTML Markup"/>
    <w:rsid w:val="00F25119"/>
    <w:rPr>
      <w:vanish/>
      <w:color w:val="FF0000"/>
    </w:rPr>
  </w:style>
  <w:style w:type="character" w:customStyle="1" w:styleId="Comment">
    <w:name w:val="Comment"/>
    <w:rsid w:val="00F25119"/>
    <w:rPr>
      <w:vanish/>
    </w:rPr>
  </w:style>
  <w:style w:type="character" w:styleId="nfase">
    <w:name w:val="Emphasis"/>
    <w:qFormat/>
    <w:rsid w:val="00F25119"/>
    <w:rPr>
      <w:i/>
      <w:iCs/>
    </w:rPr>
  </w:style>
  <w:style w:type="character" w:customStyle="1" w:styleId="NormalWebChar">
    <w:name w:val="Normal (Web) Char"/>
    <w:rsid w:val="00F25119"/>
    <w:rPr>
      <w:rFonts w:ascii="Arial Unicode MS" w:eastAsia="Arial Unicode MS" w:hAnsi="Arial Unicode MS" w:cs="Arial Unicode MS"/>
      <w:color w:val="000000"/>
      <w:sz w:val="24"/>
      <w:szCs w:val="24"/>
      <w:lang w:val="pt-BR" w:bidi="ar-SA"/>
    </w:rPr>
  </w:style>
  <w:style w:type="paragraph" w:customStyle="1" w:styleId="Ttulo10">
    <w:name w:val="Título1"/>
    <w:basedOn w:val="Normal"/>
    <w:next w:val="Corpodetexto"/>
    <w:rsid w:val="00F25119"/>
    <w:pPr>
      <w:suppressAutoHyphens w:val="0"/>
      <w:jc w:val="center"/>
    </w:pPr>
    <w:rPr>
      <w:b/>
      <w:bCs/>
      <w:spacing w:val="0"/>
      <w:position w:val="0"/>
      <w:sz w:val="32"/>
      <w:szCs w:val="24"/>
    </w:rPr>
  </w:style>
  <w:style w:type="paragraph" w:styleId="Corpodetexto">
    <w:name w:val="Body Text"/>
    <w:basedOn w:val="Normal"/>
    <w:rsid w:val="00F25119"/>
    <w:pPr>
      <w:spacing w:after="120"/>
    </w:pPr>
  </w:style>
  <w:style w:type="paragraph" w:styleId="Lista">
    <w:name w:val="List"/>
    <w:basedOn w:val="Corpodetexto"/>
    <w:rsid w:val="00F25119"/>
    <w:rPr>
      <w:rFonts w:cs="Tahoma"/>
    </w:rPr>
  </w:style>
  <w:style w:type="paragraph" w:styleId="Legenda">
    <w:name w:val="caption"/>
    <w:basedOn w:val="Normal"/>
    <w:next w:val="Normal"/>
    <w:qFormat/>
    <w:rsid w:val="00F25119"/>
    <w:pPr>
      <w:tabs>
        <w:tab w:val="left" w:pos="2700"/>
      </w:tabs>
      <w:suppressAutoHyphens w:val="0"/>
      <w:jc w:val="center"/>
    </w:pPr>
    <w:rPr>
      <w:b/>
      <w:spacing w:val="0"/>
      <w:position w:val="0"/>
      <w:szCs w:val="24"/>
      <w:u w:val="single"/>
    </w:rPr>
  </w:style>
  <w:style w:type="paragraph" w:customStyle="1" w:styleId="ndice">
    <w:name w:val="Índice"/>
    <w:basedOn w:val="Normal"/>
    <w:rsid w:val="00F25119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F2511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Cabealho">
    <w:name w:val="header"/>
    <w:basedOn w:val="Normal"/>
    <w:rsid w:val="00F25119"/>
    <w:pPr>
      <w:tabs>
        <w:tab w:val="center" w:pos="4419"/>
        <w:tab w:val="right" w:pos="8838"/>
      </w:tabs>
    </w:pPr>
    <w:rPr>
      <w:rFonts w:ascii="CastleT" w:hAnsi="CastleT" w:cs="CastleT"/>
    </w:rPr>
  </w:style>
  <w:style w:type="paragraph" w:styleId="Rodap">
    <w:name w:val="footer"/>
    <w:basedOn w:val="Normal"/>
    <w:rsid w:val="00F25119"/>
    <w:pPr>
      <w:tabs>
        <w:tab w:val="center" w:pos="4419"/>
        <w:tab w:val="right" w:pos="8838"/>
      </w:tabs>
    </w:pPr>
    <w:rPr>
      <w:rFonts w:ascii="CastleT" w:hAnsi="CastleT" w:cs="CastleT"/>
    </w:rPr>
  </w:style>
  <w:style w:type="paragraph" w:styleId="NormalWeb">
    <w:name w:val="Normal (Web)"/>
    <w:basedOn w:val="Normal"/>
    <w:rsid w:val="00F25119"/>
    <w:pPr>
      <w:suppressAutoHyphens w:val="0"/>
      <w:spacing w:before="280" w:after="280"/>
    </w:pPr>
    <w:rPr>
      <w:rFonts w:ascii="Arial Unicode MS" w:eastAsia="Arial Unicode MS" w:hAnsi="Arial Unicode MS" w:cs="Arial Unicode MS"/>
      <w:color w:val="000000"/>
      <w:spacing w:val="0"/>
      <w:position w:val="0"/>
      <w:sz w:val="24"/>
      <w:szCs w:val="24"/>
    </w:rPr>
  </w:style>
  <w:style w:type="paragraph" w:styleId="Recuodecorpodetexto">
    <w:name w:val="Body Text Indent"/>
    <w:basedOn w:val="Normal"/>
    <w:rsid w:val="00F25119"/>
    <w:pPr>
      <w:spacing w:after="120"/>
      <w:ind w:left="283"/>
    </w:pPr>
  </w:style>
  <w:style w:type="paragraph" w:customStyle="1" w:styleId="Corpodetexto31">
    <w:name w:val="Corpo de texto 31"/>
    <w:basedOn w:val="Normal"/>
    <w:rsid w:val="00F25119"/>
    <w:pPr>
      <w:spacing w:after="120"/>
    </w:pPr>
    <w:rPr>
      <w:sz w:val="16"/>
      <w:szCs w:val="16"/>
    </w:rPr>
  </w:style>
  <w:style w:type="paragraph" w:customStyle="1" w:styleId="western">
    <w:name w:val="western"/>
    <w:basedOn w:val="Normal"/>
    <w:rsid w:val="00F25119"/>
    <w:pPr>
      <w:suppressAutoHyphens w:val="0"/>
      <w:spacing w:before="280" w:after="119"/>
    </w:pPr>
    <w:rPr>
      <w:color w:val="000000"/>
      <w:spacing w:val="0"/>
      <w:position w:val="0"/>
      <w:sz w:val="24"/>
      <w:szCs w:val="24"/>
      <w:lang w:val="en-US"/>
    </w:rPr>
  </w:style>
  <w:style w:type="paragraph" w:customStyle="1" w:styleId="Recuodecorpodetexto21">
    <w:name w:val="Recuo de corpo de texto 21"/>
    <w:basedOn w:val="Normal"/>
    <w:rsid w:val="00F25119"/>
    <w:pPr>
      <w:spacing w:after="120" w:line="480" w:lineRule="auto"/>
      <w:ind w:left="283"/>
    </w:pPr>
  </w:style>
  <w:style w:type="paragraph" w:customStyle="1" w:styleId="Recuodecorpodetexto32">
    <w:name w:val="Recuo de corpo de texto 32"/>
    <w:basedOn w:val="Normal"/>
    <w:rsid w:val="00F25119"/>
    <w:pPr>
      <w:spacing w:after="120"/>
      <w:ind w:left="283"/>
    </w:pPr>
    <w:rPr>
      <w:sz w:val="16"/>
      <w:szCs w:val="16"/>
    </w:rPr>
  </w:style>
  <w:style w:type="paragraph" w:customStyle="1" w:styleId="Corpodetexto21">
    <w:name w:val="Corpo de texto 21"/>
    <w:basedOn w:val="Normal"/>
    <w:rsid w:val="00F25119"/>
    <w:pPr>
      <w:spacing w:after="120" w:line="480" w:lineRule="auto"/>
    </w:pPr>
  </w:style>
  <w:style w:type="paragraph" w:customStyle="1" w:styleId="PargrafodaLista1">
    <w:name w:val="Parágrafo da Lista1"/>
    <w:basedOn w:val="Normal"/>
    <w:rsid w:val="00F25119"/>
    <w:pPr>
      <w:suppressAutoHyphens w:val="0"/>
      <w:spacing w:after="200" w:line="276" w:lineRule="auto"/>
      <w:ind w:left="720"/>
    </w:pPr>
    <w:rPr>
      <w:rFonts w:ascii="Calibri" w:hAnsi="Calibri" w:cs="Calibri"/>
      <w:spacing w:val="0"/>
      <w:position w:val="0"/>
      <w:sz w:val="22"/>
      <w:szCs w:val="22"/>
    </w:rPr>
  </w:style>
  <w:style w:type="paragraph" w:customStyle="1" w:styleId="nivel1">
    <w:name w:val="nivel1"/>
    <w:basedOn w:val="Normal"/>
    <w:rsid w:val="00F25119"/>
    <w:pPr>
      <w:suppressAutoHyphens w:val="0"/>
      <w:spacing w:before="280" w:after="280"/>
    </w:pPr>
    <w:rPr>
      <w:spacing w:val="0"/>
      <w:position w:val="0"/>
      <w:sz w:val="15"/>
      <w:szCs w:val="15"/>
    </w:rPr>
  </w:style>
  <w:style w:type="paragraph" w:styleId="PargrafodaLista">
    <w:name w:val="List Paragraph"/>
    <w:basedOn w:val="Normal"/>
    <w:uiPriority w:val="1"/>
    <w:qFormat/>
    <w:rsid w:val="00F25119"/>
    <w:pPr>
      <w:widowControl w:val="0"/>
      <w:suppressAutoHyphens w:val="0"/>
      <w:ind w:left="720"/>
      <w:contextualSpacing/>
    </w:pPr>
    <w:rPr>
      <w:rFonts w:ascii="Arial" w:hAnsi="Arial" w:cs="Arial"/>
      <w:spacing w:val="0"/>
      <w:position w:val="0"/>
      <w:sz w:val="24"/>
      <w:szCs w:val="24"/>
    </w:rPr>
  </w:style>
  <w:style w:type="paragraph" w:customStyle="1" w:styleId="Pargrafo">
    <w:name w:val="Parágrafo"/>
    <w:basedOn w:val="Normal"/>
    <w:rsid w:val="00F25119"/>
    <w:pPr>
      <w:widowControl w:val="0"/>
      <w:tabs>
        <w:tab w:val="left" w:pos="-170"/>
        <w:tab w:val="left" w:pos="561"/>
        <w:tab w:val="left" w:pos="8547"/>
      </w:tabs>
      <w:suppressAutoHyphens w:val="0"/>
      <w:spacing w:after="120" w:line="480" w:lineRule="auto"/>
      <w:ind w:right="74"/>
      <w:jc w:val="center"/>
    </w:pPr>
    <w:rPr>
      <w:rFonts w:ascii="Arial" w:hAnsi="Arial" w:cs="Arial"/>
      <w:spacing w:val="0"/>
      <w:position w:val="0"/>
      <w:sz w:val="24"/>
      <w:szCs w:val="24"/>
    </w:rPr>
  </w:style>
  <w:style w:type="paragraph" w:customStyle="1" w:styleId="Agradecimentos">
    <w:name w:val="Agradecimentos"/>
    <w:basedOn w:val="Pargrafo"/>
    <w:rsid w:val="00F25119"/>
    <w:pPr>
      <w:spacing w:line="360" w:lineRule="auto"/>
      <w:ind w:right="0"/>
    </w:pPr>
  </w:style>
  <w:style w:type="paragraph" w:customStyle="1" w:styleId="Alnea">
    <w:name w:val="Alínea"/>
    <w:basedOn w:val="Pargrafo"/>
    <w:rsid w:val="00F25119"/>
    <w:pPr>
      <w:tabs>
        <w:tab w:val="clear" w:pos="561"/>
        <w:tab w:val="clear" w:pos="8547"/>
        <w:tab w:val="num" w:pos="2128"/>
      </w:tabs>
      <w:ind w:right="0"/>
    </w:pPr>
  </w:style>
  <w:style w:type="paragraph" w:customStyle="1" w:styleId="Autor">
    <w:name w:val="Autor"/>
    <w:basedOn w:val="Normal"/>
    <w:next w:val="Normal"/>
    <w:rsid w:val="00F25119"/>
    <w:pPr>
      <w:widowControl w:val="0"/>
      <w:suppressAutoHyphens w:val="0"/>
      <w:spacing w:before="240" w:line="360" w:lineRule="auto"/>
      <w:jc w:val="center"/>
    </w:pPr>
    <w:rPr>
      <w:rFonts w:ascii="Arial" w:hAnsi="Arial" w:cs="Arial"/>
      <w:b/>
      <w:caps/>
      <w:spacing w:val="0"/>
      <w:position w:val="0"/>
      <w:sz w:val="32"/>
      <w:szCs w:val="32"/>
    </w:rPr>
  </w:style>
  <w:style w:type="paragraph" w:styleId="Citao">
    <w:name w:val="Quote"/>
    <w:basedOn w:val="Normal"/>
    <w:next w:val="Pargrafo"/>
    <w:qFormat/>
    <w:rsid w:val="00F25119"/>
    <w:pPr>
      <w:widowControl w:val="0"/>
      <w:suppressAutoHyphens w:val="0"/>
      <w:spacing w:before="120" w:after="600"/>
      <w:ind w:left="2268"/>
      <w:jc w:val="both"/>
    </w:pPr>
    <w:rPr>
      <w:rFonts w:ascii="Arial" w:hAnsi="Arial" w:cs="Arial"/>
      <w:spacing w:val="0"/>
      <w:position w:val="0"/>
      <w:sz w:val="22"/>
      <w:szCs w:val="24"/>
    </w:rPr>
  </w:style>
  <w:style w:type="paragraph" w:customStyle="1" w:styleId="Dedicatria">
    <w:name w:val="Dedicatória"/>
    <w:basedOn w:val="Normal"/>
    <w:rsid w:val="00F25119"/>
    <w:pPr>
      <w:suppressAutoHyphens w:val="0"/>
      <w:autoSpaceDE w:val="0"/>
      <w:spacing w:line="360" w:lineRule="auto"/>
      <w:jc w:val="right"/>
    </w:pPr>
    <w:rPr>
      <w:rFonts w:ascii="Comic Sans MS" w:hAnsi="Comic Sans MS" w:cs="Comic Sans MS"/>
      <w:color w:val="000000"/>
      <w:spacing w:val="0"/>
      <w:position w:val="0"/>
      <w:sz w:val="24"/>
      <w:szCs w:val="24"/>
    </w:rPr>
  </w:style>
  <w:style w:type="paragraph" w:customStyle="1" w:styleId="Referncias">
    <w:name w:val="Referências"/>
    <w:basedOn w:val="Normal"/>
    <w:rsid w:val="00F25119"/>
    <w:pPr>
      <w:suppressAutoHyphens w:val="0"/>
      <w:spacing w:after="240"/>
    </w:pPr>
    <w:rPr>
      <w:rFonts w:ascii="Arial" w:hAnsi="Arial" w:cs="Arial"/>
      <w:spacing w:val="0"/>
      <w:position w:val="0"/>
      <w:sz w:val="24"/>
      <w:szCs w:val="24"/>
    </w:rPr>
  </w:style>
  <w:style w:type="paragraph" w:customStyle="1" w:styleId="EstiloRefernciasItlico">
    <w:name w:val="Estilo Referências + Itálico"/>
    <w:basedOn w:val="Referncias"/>
    <w:rsid w:val="00F25119"/>
    <w:pPr>
      <w:widowControl w:val="0"/>
    </w:pPr>
    <w:rPr>
      <w:i/>
      <w:iCs/>
      <w:color w:val="000000"/>
    </w:rPr>
  </w:style>
  <w:style w:type="paragraph" w:customStyle="1" w:styleId="FichaCatalogrfica">
    <w:name w:val="Ficha Catalográfica"/>
    <w:basedOn w:val="Normal"/>
    <w:rsid w:val="00F25119"/>
    <w:pPr>
      <w:widowControl w:val="0"/>
      <w:suppressAutoHyphens w:val="0"/>
    </w:pPr>
    <w:rPr>
      <w:rFonts w:ascii="Arial" w:hAnsi="Arial" w:cs="Arial"/>
      <w:spacing w:val="0"/>
      <w:position w:val="0"/>
      <w:sz w:val="20"/>
      <w:szCs w:val="20"/>
    </w:rPr>
  </w:style>
  <w:style w:type="paragraph" w:customStyle="1" w:styleId="Local">
    <w:name w:val="Local"/>
    <w:basedOn w:val="Normal"/>
    <w:rsid w:val="00F25119"/>
    <w:pPr>
      <w:widowControl w:val="0"/>
      <w:suppressAutoHyphens w:val="0"/>
      <w:spacing w:line="360" w:lineRule="auto"/>
      <w:jc w:val="center"/>
    </w:pPr>
    <w:rPr>
      <w:rFonts w:ascii="Arial" w:hAnsi="Arial" w:cs="Arial"/>
      <w:spacing w:val="0"/>
      <w:position w:val="0"/>
      <w:szCs w:val="24"/>
    </w:rPr>
  </w:style>
  <w:style w:type="paragraph" w:customStyle="1" w:styleId="Naturezadotrabalho">
    <w:name w:val="Natureza do trabalho"/>
    <w:basedOn w:val="Normal"/>
    <w:rsid w:val="00F25119"/>
    <w:pPr>
      <w:tabs>
        <w:tab w:val="left" w:pos="-170"/>
        <w:tab w:val="left" w:pos="8547"/>
      </w:tabs>
      <w:suppressAutoHyphens w:val="0"/>
      <w:spacing w:line="360" w:lineRule="atLeast"/>
      <w:ind w:left="4536"/>
      <w:jc w:val="both"/>
    </w:pPr>
    <w:rPr>
      <w:rFonts w:ascii="Arial" w:hAnsi="Arial" w:cs="Arial"/>
      <w:spacing w:val="0"/>
      <w:position w:val="0"/>
      <w:sz w:val="24"/>
      <w:szCs w:val="24"/>
    </w:rPr>
  </w:style>
  <w:style w:type="paragraph" w:customStyle="1" w:styleId="Resumo">
    <w:name w:val="Resumo"/>
    <w:basedOn w:val="Normal"/>
    <w:rsid w:val="00F25119"/>
    <w:pPr>
      <w:widowControl w:val="0"/>
      <w:tabs>
        <w:tab w:val="num" w:pos="1350"/>
      </w:tabs>
      <w:suppressAutoHyphens w:val="0"/>
      <w:ind w:left="1350" w:hanging="360"/>
      <w:jc w:val="both"/>
    </w:pPr>
    <w:rPr>
      <w:rFonts w:ascii="Arial" w:hAnsi="Arial" w:cs="Arial"/>
      <w:spacing w:val="0"/>
      <w:position w:val="0"/>
      <w:sz w:val="24"/>
      <w:szCs w:val="24"/>
    </w:rPr>
  </w:style>
  <w:style w:type="paragraph" w:customStyle="1" w:styleId="SeoPrimria">
    <w:name w:val="Seção Primária"/>
    <w:basedOn w:val="Normal"/>
    <w:next w:val="Pargrafo"/>
    <w:rsid w:val="00F25119"/>
    <w:pPr>
      <w:widowControl w:val="0"/>
      <w:suppressAutoHyphens w:val="0"/>
      <w:spacing w:after="480" w:line="480" w:lineRule="auto"/>
    </w:pPr>
    <w:rPr>
      <w:rFonts w:ascii="Arial" w:hAnsi="Arial" w:cs="Arial"/>
      <w:b/>
      <w:caps/>
      <w:spacing w:val="0"/>
      <w:position w:val="0"/>
      <w:sz w:val="24"/>
      <w:szCs w:val="24"/>
    </w:rPr>
  </w:style>
  <w:style w:type="paragraph" w:customStyle="1" w:styleId="SeoSecundria">
    <w:name w:val="Seção Secundária"/>
    <w:basedOn w:val="Normal"/>
    <w:next w:val="Pargrafo"/>
    <w:rsid w:val="00F25119"/>
    <w:pPr>
      <w:widowControl w:val="0"/>
      <w:tabs>
        <w:tab w:val="num" w:pos="1350"/>
      </w:tabs>
      <w:suppressAutoHyphens w:val="0"/>
      <w:spacing w:before="360" w:after="600" w:line="360" w:lineRule="auto"/>
      <w:ind w:left="1350" w:hanging="360"/>
    </w:pPr>
    <w:rPr>
      <w:rFonts w:ascii="Arial" w:hAnsi="Arial" w:cs="Arial"/>
      <w:b/>
      <w:spacing w:val="0"/>
      <w:position w:val="0"/>
      <w:sz w:val="24"/>
      <w:szCs w:val="24"/>
    </w:rPr>
  </w:style>
  <w:style w:type="paragraph" w:customStyle="1" w:styleId="SeoTerciria">
    <w:name w:val="Seção Terciária"/>
    <w:basedOn w:val="Normal"/>
    <w:next w:val="Pargrafo"/>
    <w:rsid w:val="00F25119"/>
    <w:pPr>
      <w:widowControl w:val="0"/>
      <w:tabs>
        <w:tab w:val="num" w:pos="0"/>
      </w:tabs>
      <w:suppressAutoHyphens w:val="0"/>
      <w:spacing w:before="480" w:after="480" w:line="360" w:lineRule="auto"/>
      <w:ind w:left="454" w:hanging="454"/>
    </w:pPr>
    <w:rPr>
      <w:rFonts w:ascii="Arial" w:hAnsi="Arial" w:cs="Arial"/>
      <w:b/>
      <w:spacing w:val="0"/>
      <w:position w:val="0"/>
      <w:sz w:val="24"/>
      <w:szCs w:val="24"/>
    </w:rPr>
  </w:style>
  <w:style w:type="paragraph" w:styleId="Subttulo">
    <w:name w:val="Subtitle"/>
    <w:basedOn w:val="Normal"/>
    <w:next w:val="Corpodetexto"/>
    <w:qFormat/>
    <w:rsid w:val="00F25119"/>
    <w:pPr>
      <w:widowControl w:val="0"/>
      <w:tabs>
        <w:tab w:val="num" w:pos="0"/>
      </w:tabs>
      <w:suppressAutoHyphens w:val="0"/>
      <w:spacing w:line="360" w:lineRule="auto"/>
      <w:jc w:val="center"/>
      <w:outlineLvl w:val="1"/>
    </w:pPr>
    <w:rPr>
      <w:rFonts w:ascii="Arial" w:hAnsi="Arial" w:cs="Arial"/>
      <w:b/>
      <w:smallCaps/>
      <w:spacing w:val="0"/>
      <w:position w:val="0"/>
      <w:sz w:val="32"/>
      <w:szCs w:val="32"/>
    </w:rPr>
  </w:style>
  <w:style w:type="paragraph" w:customStyle="1" w:styleId="Sumrio">
    <w:name w:val="Sumário"/>
    <w:basedOn w:val="Normal"/>
    <w:rsid w:val="00F25119"/>
    <w:pPr>
      <w:widowControl w:val="0"/>
      <w:tabs>
        <w:tab w:val="right" w:leader="dot" w:pos="8959"/>
      </w:tabs>
      <w:suppressAutoHyphens w:val="0"/>
      <w:spacing w:line="360" w:lineRule="auto"/>
      <w:ind w:left="1191" w:hanging="1191"/>
    </w:pPr>
    <w:rPr>
      <w:rFonts w:ascii="Arial" w:hAnsi="Arial" w:cs="Arial"/>
      <w:spacing w:val="0"/>
      <w:position w:val="0"/>
      <w:sz w:val="24"/>
      <w:szCs w:val="24"/>
    </w:rPr>
  </w:style>
  <w:style w:type="paragraph" w:styleId="Textodenotaderodap">
    <w:name w:val="footnote text"/>
    <w:basedOn w:val="Normal"/>
    <w:rsid w:val="00F25119"/>
    <w:pPr>
      <w:widowControl w:val="0"/>
      <w:suppressAutoHyphens w:val="0"/>
      <w:ind w:left="170" w:hanging="170"/>
    </w:pPr>
    <w:rPr>
      <w:rFonts w:ascii="Arial" w:hAnsi="Arial" w:cs="Arial"/>
      <w:spacing w:val="0"/>
      <w:position w:val="0"/>
      <w:sz w:val="20"/>
      <w:szCs w:val="20"/>
    </w:rPr>
  </w:style>
  <w:style w:type="paragraph" w:customStyle="1" w:styleId="Ttulodotrabalho">
    <w:name w:val="Título do trabalho"/>
    <w:basedOn w:val="Normal"/>
    <w:rsid w:val="00F25119"/>
    <w:pPr>
      <w:widowControl w:val="0"/>
      <w:suppressAutoHyphens w:val="0"/>
      <w:spacing w:line="360" w:lineRule="auto"/>
      <w:jc w:val="center"/>
    </w:pPr>
    <w:rPr>
      <w:rFonts w:ascii="Arial" w:hAnsi="Arial" w:cs="Arial"/>
      <w:b/>
      <w:caps/>
      <w:spacing w:val="0"/>
      <w:position w:val="0"/>
      <w:sz w:val="36"/>
      <w:szCs w:val="36"/>
    </w:rPr>
  </w:style>
  <w:style w:type="paragraph" w:customStyle="1" w:styleId="TtuloPrePs">
    <w:name w:val="Título Pré e Pós"/>
    <w:basedOn w:val="Normal"/>
    <w:next w:val="Normal"/>
    <w:rsid w:val="00F25119"/>
    <w:pPr>
      <w:widowControl w:val="0"/>
      <w:suppressAutoHyphens w:val="0"/>
      <w:spacing w:after="480" w:line="480" w:lineRule="auto"/>
      <w:jc w:val="center"/>
    </w:pPr>
    <w:rPr>
      <w:rFonts w:ascii="Arial" w:hAnsi="Arial" w:cs="Arial"/>
      <w:b/>
      <w:caps/>
      <w:spacing w:val="0"/>
      <w:position w:val="0"/>
      <w:sz w:val="24"/>
      <w:szCs w:val="24"/>
    </w:rPr>
  </w:style>
  <w:style w:type="paragraph" w:customStyle="1" w:styleId="DefinitionTerm">
    <w:name w:val="Definition Term"/>
    <w:basedOn w:val="Normal"/>
    <w:next w:val="DefinitionList"/>
    <w:rsid w:val="00F25119"/>
    <w:pPr>
      <w:suppressAutoHyphens w:val="0"/>
    </w:pPr>
    <w:rPr>
      <w:spacing w:val="0"/>
      <w:position w:val="0"/>
      <w:sz w:val="24"/>
      <w:szCs w:val="24"/>
    </w:rPr>
  </w:style>
  <w:style w:type="paragraph" w:customStyle="1" w:styleId="DefinitionList">
    <w:name w:val="Definition List"/>
    <w:basedOn w:val="Normal"/>
    <w:next w:val="DefinitionTerm"/>
    <w:rsid w:val="00F25119"/>
    <w:pPr>
      <w:suppressAutoHyphens w:val="0"/>
      <w:ind w:left="360"/>
    </w:pPr>
    <w:rPr>
      <w:spacing w:val="0"/>
      <w:position w:val="0"/>
      <w:sz w:val="24"/>
      <w:szCs w:val="24"/>
    </w:rPr>
  </w:style>
  <w:style w:type="paragraph" w:customStyle="1" w:styleId="H1">
    <w:name w:val="H1"/>
    <w:basedOn w:val="Normal"/>
    <w:next w:val="Normal"/>
    <w:rsid w:val="00F25119"/>
    <w:pPr>
      <w:keepNext/>
      <w:suppressAutoHyphens w:val="0"/>
      <w:spacing w:before="100" w:after="100"/>
    </w:pPr>
    <w:rPr>
      <w:b/>
      <w:spacing w:val="0"/>
      <w:kern w:val="1"/>
      <w:position w:val="0"/>
      <w:sz w:val="48"/>
      <w:szCs w:val="24"/>
    </w:rPr>
  </w:style>
  <w:style w:type="paragraph" w:customStyle="1" w:styleId="H2">
    <w:name w:val="H2"/>
    <w:basedOn w:val="Normal"/>
    <w:next w:val="Normal"/>
    <w:rsid w:val="00F25119"/>
    <w:pPr>
      <w:keepNext/>
      <w:suppressAutoHyphens w:val="0"/>
      <w:spacing w:before="100" w:after="100"/>
    </w:pPr>
    <w:rPr>
      <w:b/>
      <w:spacing w:val="0"/>
      <w:position w:val="0"/>
      <w:sz w:val="36"/>
      <w:szCs w:val="24"/>
    </w:rPr>
  </w:style>
  <w:style w:type="paragraph" w:customStyle="1" w:styleId="H3">
    <w:name w:val="H3"/>
    <w:basedOn w:val="Normal"/>
    <w:next w:val="Normal"/>
    <w:rsid w:val="00F25119"/>
    <w:pPr>
      <w:keepNext/>
      <w:suppressAutoHyphens w:val="0"/>
      <w:spacing w:before="100" w:after="100"/>
    </w:pPr>
    <w:rPr>
      <w:b/>
      <w:spacing w:val="0"/>
      <w:position w:val="0"/>
      <w:szCs w:val="24"/>
    </w:rPr>
  </w:style>
  <w:style w:type="paragraph" w:customStyle="1" w:styleId="H4">
    <w:name w:val="H4"/>
    <w:basedOn w:val="Normal"/>
    <w:next w:val="Normal"/>
    <w:rsid w:val="00F25119"/>
    <w:pPr>
      <w:keepNext/>
      <w:suppressAutoHyphens w:val="0"/>
      <w:spacing w:before="100" w:after="100"/>
    </w:pPr>
    <w:rPr>
      <w:b/>
      <w:spacing w:val="0"/>
      <w:position w:val="0"/>
      <w:sz w:val="24"/>
      <w:szCs w:val="24"/>
    </w:rPr>
  </w:style>
  <w:style w:type="paragraph" w:customStyle="1" w:styleId="H5">
    <w:name w:val="H5"/>
    <w:basedOn w:val="Normal"/>
    <w:next w:val="Normal"/>
    <w:rsid w:val="00F25119"/>
    <w:pPr>
      <w:keepNext/>
      <w:suppressAutoHyphens w:val="0"/>
      <w:spacing w:before="100" w:after="100"/>
    </w:pPr>
    <w:rPr>
      <w:b/>
      <w:spacing w:val="0"/>
      <w:position w:val="0"/>
      <w:sz w:val="20"/>
      <w:szCs w:val="24"/>
    </w:rPr>
  </w:style>
  <w:style w:type="paragraph" w:customStyle="1" w:styleId="H6">
    <w:name w:val="H6"/>
    <w:basedOn w:val="Normal"/>
    <w:next w:val="Normal"/>
    <w:rsid w:val="00F25119"/>
    <w:pPr>
      <w:keepNext/>
      <w:suppressAutoHyphens w:val="0"/>
      <w:spacing w:before="100" w:after="100"/>
    </w:pPr>
    <w:rPr>
      <w:b/>
      <w:spacing w:val="0"/>
      <w:position w:val="0"/>
      <w:sz w:val="16"/>
      <w:szCs w:val="24"/>
    </w:rPr>
  </w:style>
  <w:style w:type="paragraph" w:customStyle="1" w:styleId="Address">
    <w:name w:val="Address"/>
    <w:basedOn w:val="Normal"/>
    <w:next w:val="Normal"/>
    <w:rsid w:val="00F25119"/>
    <w:pPr>
      <w:suppressAutoHyphens w:val="0"/>
    </w:pPr>
    <w:rPr>
      <w:i/>
      <w:spacing w:val="0"/>
      <w:position w:val="0"/>
      <w:sz w:val="24"/>
      <w:szCs w:val="24"/>
    </w:rPr>
  </w:style>
  <w:style w:type="paragraph" w:customStyle="1" w:styleId="Blockquote">
    <w:name w:val="Blockquote"/>
    <w:basedOn w:val="Normal"/>
    <w:rsid w:val="00F25119"/>
    <w:pPr>
      <w:suppressAutoHyphens w:val="0"/>
      <w:spacing w:before="100" w:after="100"/>
      <w:ind w:left="360" w:right="360"/>
    </w:pPr>
    <w:rPr>
      <w:spacing w:val="0"/>
      <w:position w:val="0"/>
      <w:sz w:val="24"/>
      <w:szCs w:val="24"/>
    </w:rPr>
  </w:style>
  <w:style w:type="paragraph" w:customStyle="1" w:styleId="Preformatted">
    <w:name w:val="Preformatted"/>
    <w:basedOn w:val="Normal"/>
    <w:rsid w:val="00F2511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pacing w:val="0"/>
      <w:position w:val="0"/>
      <w:sz w:val="20"/>
      <w:szCs w:val="24"/>
    </w:rPr>
  </w:style>
  <w:style w:type="paragraph" w:customStyle="1" w:styleId="z-BottomofForm">
    <w:name w:val="z-Bottom of Form"/>
    <w:next w:val="Normal"/>
    <w:rsid w:val="00F25119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hAnsi="Arial" w:cs="Arial"/>
      <w:vanish/>
      <w:sz w:val="16"/>
      <w:lang w:eastAsia="zh-CN"/>
    </w:rPr>
  </w:style>
  <w:style w:type="paragraph" w:customStyle="1" w:styleId="z-TopofForm">
    <w:name w:val="z-Top of Form"/>
    <w:next w:val="Normal"/>
    <w:rsid w:val="00F25119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hAnsi="Arial" w:cs="Arial"/>
      <w:vanish/>
      <w:sz w:val="16"/>
      <w:lang w:eastAsia="zh-CN"/>
    </w:rPr>
  </w:style>
  <w:style w:type="paragraph" w:customStyle="1" w:styleId="NormalArial">
    <w:name w:val="Normal + Arial"/>
    <w:basedOn w:val="Normal"/>
    <w:rsid w:val="00F25119"/>
    <w:pPr>
      <w:suppressAutoHyphens w:val="0"/>
      <w:spacing w:line="360" w:lineRule="auto"/>
      <w:ind w:left="360"/>
      <w:jc w:val="both"/>
    </w:pPr>
    <w:rPr>
      <w:rFonts w:ascii="Arial" w:hAnsi="Arial" w:cs="Arial"/>
      <w:bCs/>
      <w:spacing w:val="0"/>
      <w:position w:val="0"/>
      <w:sz w:val="24"/>
      <w:szCs w:val="24"/>
    </w:rPr>
  </w:style>
  <w:style w:type="paragraph" w:customStyle="1" w:styleId="Recuodecorpodetexto31">
    <w:name w:val="Recuo de corpo de texto 31"/>
    <w:basedOn w:val="Normal"/>
    <w:rsid w:val="00F25119"/>
    <w:pPr>
      <w:ind w:left="2835"/>
    </w:pPr>
    <w:rPr>
      <w:rFonts w:ascii="Arial" w:hAnsi="Arial" w:cs="Arial"/>
      <w:spacing w:val="0"/>
      <w:kern w:val="1"/>
      <w:position w:val="0"/>
      <w:sz w:val="24"/>
      <w:szCs w:val="20"/>
    </w:rPr>
  </w:style>
  <w:style w:type="paragraph" w:customStyle="1" w:styleId="Default">
    <w:name w:val="Default"/>
    <w:rsid w:val="00F25119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01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0183"/>
    <w:rPr>
      <w:spacing w:val="-2"/>
      <w:position w:val="-1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OF059/2003-CTI</vt:lpstr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OF059/2003-CTI</dc:title>
  <dc:creator>Osmar Caniato</dc:creator>
  <cp:lastModifiedBy>LAFAYETE</cp:lastModifiedBy>
  <cp:revision>3</cp:revision>
  <cp:lastPrinted>2020-12-23T22:04:00Z</cp:lastPrinted>
  <dcterms:created xsi:type="dcterms:W3CDTF">2021-05-25T20:24:00Z</dcterms:created>
  <dcterms:modified xsi:type="dcterms:W3CDTF">2021-05-25T20:26:00Z</dcterms:modified>
</cp:coreProperties>
</file>